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8ECA" w14:textId="5B8F72F4" w:rsidR="00E9404C" w:rsidRDefault="00E9404C" w:rsidP="00E9404C">
      <w:pPr>
        <w:jc w:val="right"/>
        <w:rPr>
          <w:rFonts w:eastAsia="Meiryo UI"/>
        </w:rPr>
      </w:pPr>
      <w:r>
        <w:rPr>
          <w:rFonts w:eastAsia="Meiryo UI" w:hint="eastAsia"/>
        </w:rPr>
        <w:t>年          月         日</w:t>
      </w:r>
    </w:p>
    <w:p w14:paraId="2E5F18E7" w14:textId="77777777" w:rsidR="00E9404C" w:rsidRDefault="00E9404C" w:rsidP="00E9404C">
      <w:pPr>
        <w:rPr>
          <w:rFonts w:eastAsia="Meiryo UI"/>
        </w:rPr>
      </w:pPr>
    </w:p>
    <w:p w14:paraId="0BD8BE23" w14:textId="1D364EE2" w:rsidR="00E9404C" w:rsidRDefault="00E9404C" w:rsidP="00E9404C">
      <w:pPr>
        <w:rPr>
          <w:rFonts w:eastAsia="Meiryo UI"/>
        </w:rPr>
      </w:pPr>
      <w:r>
        <w:rPr>
          <w:rFonts w:eastAsia="Meiryo UI" w:hint="eastAsia"/>
        </w:rPr>
        <w:t xml:space="preserve">研究データエコシステム東海コンソーシアム </w:t>
      </w:r>
      <w:r w:rsidR="00800279">
        <w:rPr>
          <w:rFonts w:eastAsia="Meiryo UI" w:hint="eastAsia"/>
        </w:rPr>
        <w:t xml:space="preserve">会長 </w:t>
      </w:r>
      <w:r>
        <w:rPr>
          <w:rFonts w:eastAsia="Meiryo UI" w:hint="eastAsia"/>
        </w:rPr>
        <w:t>殿</w:t>
      </w:r>
    </w:p>
    <w:p w14:paraId="5EEF276A" w14:textId="77777777" w:rsidR="00E9404C" w:rsidRDefault="00E9404C" w:rsidP="00E9404C">
      <w:pPr>
        <w:rPr>
          <w:rFonts w:eastAsia="Meiryo UI"/>
        </w:rPr>
      </w:pPr>
    </w:p>
    <w:p w14:paraId="251578A5" w14:textId="53A29907" w:rsidR="00E9404C" w:rsidRDefault="00E9404C" w:rsidP="0052459F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>代表者</w:t>
      </w:r>
      <w:r w:rsidR="0052459F">
        <w:rPr>
          <w:rFonts w:eastAsia="Meiryo UI"/>
        </w:rPr>
        <w:t xml:space="preserve">                                               </w:t>
      </w:r>
    </w:p>
    <w:p w14:paraId="06BB3289" w14:textId="00703849" w:rsidR="00E9404C" w:rsidRDefault="00E9404C" w:rsidP="00E9404C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 xml:space="preserve">所属 ・ 役職：          </w:t>
      </w:r>
      <w:r w:rsidR="0052459F">
        <w:rPr>
          <w:rFonts w:eastAsia="Meiryo UI"/>
        </w:rPr>
        <w:t xml:space="preserve">  </w:t>
      </w:r>
      <w:r>
        <w:rPr>
          <w:rFonts w:eastAsia="Meiryo UI" w:hint="eastAsia"/>
        </w:rPr>
        <w:t xml:space="preserve">                         </w:t>
      </w:r>
    </w:p>
    <w:p w14:paraId="76588815" w14:textId="6E133B72" w:rsidR="00E9404C" w:rsidRDefault="00E9404C" w:rsidP="00E9404C">
      <w:pPr>
        <w:wordWrap w:val="0"/>
        <w:jc w:val="right"/>
        <w:rPr>
          <w:rFonts w:eastAsia="Meiryo UI"/>
        </w:rPr>
      </w:pPr>
      <w:r>
        <w:rPr>
          <w:rFonts w:eastAsia="Meiryo UI" w:hint="eastAsia"/>
        </w:rPr>
        <w:t xml:space="preserve">氏名：          </w:t>
      </w:r>
      <w:r w:rsidR="0052459F">
        <w:rPr>
          <w:rFonts w:eastAsia="Meiryo UI"/>
        </w:rPr>
        <w:t xml:space="preserve">  </w:t>
      </w:r>
      <w:r>
        <w:rPr>
          <w:rFonts w:eastAsia="Meiryo UI" w:hint="eastAsia"/>
        </w:rPr>
        <w:t xml:space="preserve">                         </w:t>
      </w:r>
    </w:p>
    <w:p w14:paraId="6E3C0DE3" w14:textId="77777777" w:rsidR="00E9404C" w:rsidRDefault="00E9404C" w:rsidP="00E9404C">
      <w:pPr>
        <w:rPr>
          <w:rFonts w:eastAsia="Meiryo UI"/>
        </w:rPr>
      </w:pPr>
    </w:p>
    <w:p w14:paraId="2CC1CF71" w14:textId="5FD5D0FB" w:rsidR="00E9404C" w:rsidRDefault="00E9404C" w:rsidP="00E9404C">
      <w:pPr>
        <w:rPr>
          <w:rFonts w:eastAsia="Meiryo UI"/>
        </w:rPr>
      </w:pPr>
      <w:r>
        <w:rPr>
          <w:rFonts w:eastAsia="Meiryo UI" w:hint="eastAsia"/>
        </w:rPr>
        <w:t>下記の通り</w:t>
      </w:r>
      <w:r w:rsidR="002E2918">
        <w:rPr>
          <w:rFonts w:eastAsia="Meiryo UI" w:hint="eastAsia"/>
        </w:rPr>
        <w:t>、登録内容の変更を</w:t>
      </w:r>
      <w:r>
        <w:rPr>
          <w:rFonts w:eastAsia="Meiryo UI" w:hint="eastAsia"/>
        </w:rPr>
        <w:t>申し込みます。</w:t>
      </w:r>
    </w:p>
    <w:p w14:paraId="017F7B00" w14:textId="049D4D83" w:rsidR="00F63D4F" w:rsidRDefault="00F63D4F" w:rsidP="00E9404C">
      <w:pPr>
        <w:rPr>
          <w:rFonts w:eastAsia="Meiryo UI"/>
        </w:rPr>
      </w:pP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1978"/>
        <w:gridCol w:w="3514"/>
        <w:gridCol w:w="594"/>
        <w:gridCol w:w="1161"/>
        <w:gridCol w:w="594"/>
        <w:gridCol w:w="1165"/>
      </w:tblGrid>
      <w:tr w:rsidR="007018CC" w14:paraId="55B8BA16" w14:textId="77777777" w:rsidTr="002E2918">
        <w:trPr>
          <w:trHeight w:val="677"/>
        </w:trPr>
        <w:tc>
          <w:tcPr>
            <w:tcW w:w="19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231C98" w14:textId="4F0D2574" w:rsidR="007018CC" w:rsidRDefault="007018CC" w:rsidP="00995AF4">
            <w:pPr>
              <w:jc w:val="both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02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2A79D97A" w14:textId="77777777" w:rsidR="007018CC" w:rsidRDefault="007018CC" w:rsidP="007018CC"/>
          <w:p w14:paraId="310CDE4B" w14:textId="77777777" w:rsidR="009F53F1" w:rsidRDefault="009F53F1" w:rsidP="007018CC"/>
        </w:tc>
      </w:tr>
      <w:tr w:rsidR="007018CC" w14:paraId="2DAF5938" w14:textId="77777777" w:rsidTr="002E2918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24D8E0E7" w14:textId="71D9C1D7" w:rsidR="007018CC" w:rsidRDefault="007018CC" w:rsidP="007018CC">
            <w:pPr>
              <w:jc w:val="both"/>
            </w:pPr>
            <w:r>
              <w:rPr>
                <w:rFonts w:hint="eastAsia"/>
              </w:rPr>
              <w:t>窓口担当者</w:t>
            </w:r>
          </w:p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59CEA036" w14:textId="31318875" w:rsidR="0052459F" w:rsidRDefault="007018CC" w:rsidP="007018CC">
            <w:r>
              <w:rPr>
                <w:rFonts w:hint="eastAsia"/>
              </w:rPr>
              <w:t>所属・役職</w:t>
            </w:r>
            <w:r w:rsidR="00FA1DC0">
              <w:rPr>
                <w:rFonts w:hint="eastAsia"/>
              </w:rPr>
              <w:t>・氏名</w:t>
            </w:r>
            <w:r w:rsidR="00234BBB">
              <w:rPr>
                <w:rFonts w:hint="eastAsia"/>
              </w:rPr>
              <w:t>：</w:t>
            </w:r>
          </w:p>
          <w:p w14:paraId="57F78C35" w14:textId="77777777" w:rsidR="007018CC" w:rsidRDefault="007018CC" w:rsidP="007018CC"/>
          <w:p w14:paraId="2F38B61E" w14:textId="33E485B4" w:rsidR="00FA1DC0" w:rsidRDefault="00FA1DC0" w:rsidP="007018CC"/>
        </w:tc>
      </w:tr>
      <w:tr w:rsidR="007018CC" w14:paraId="75B1C566" w14:textId="77777777" w:rsidTr="002E2918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3AFE7549" w14:textId="77777777" w:rsidR="007018CC" w:rsidRDefault="007018CC" w:rsidP="007018CC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4EE65759" w14:textId="0055D246" w:rsidR="007018CC" w:rsidRDefault="007018CC" w:rsidP="007018CC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7018CC" w14:paraId="10B353B8" w14:textId="77777777" w:rsidTr="002E2918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3FEED29D" w14:textId="77777777" w:rsidR="007018CC" w:rsidRDefault="007018CC" w:rsidP="007018CC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3F4677DF" w14:textId="77777777" w:rsidR="007018CC" w:rsidRDefault="007018CC" w:rsidP="007018CC">
            <w:r>
              <w:t>Email</w:t>
            </w:r>
            <w:r>
              <w:rPr>
                <w:rFonts w:hint="eastAsia"/>
              </w:rPr>
              <w:t>：</w:t>
            </w:r>
          </w:p>
          <w:p w14:paraId="4812B4EA" w14:textId="6AC714F8" w:rsidR="00FA1DC0" w:rsidRDefault="00FA1DC0" w:rsidP="007018CC"/>
        </w:tc>
      </w:tr>
      <w:tr w:rsidR="00234BBB" w14:paraId="3E82AB05" w14:textId="77777777" w:rsidTr="002E2918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4A9F8419" w14:textId="77777777" w:rsidR="00234BBB" w:rsidRDefault="00234BBB" w:rsidP="007018CC"/>
        </w:tc>
        <w:tc>
          <w:tcPr>
            <w:tcW w:w="3514" w:type="dxa"/>
          </w:tcPr>
          <w:p w14:paraId="76A226C4" w14:textId="77777777" w:rsidR="00234BBB" w:rsidRDefault="00234BBB" w:rsidP="007018CC">
            <w:r>
              <w:rPr>
                <w:rFonts w:hint="eastAsia"/>
              </w:rPr>
              <w:t>会員名簿への掲載（〇を記入）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71F17CBA" w14:textId="77777777" w:rsidR="00234BBB" w:rsidRDefault="00234BBB" w:rsidP="007018CC"/>
        </w:tc>
        <w:tc>
          <w:tcPr>
            <w:tcW w:w="1161" w:type="dxa"/>
            <w:tcBorders>
              <w:left w:val="dashed" w:sz="4" w:space="0" w:color="auto"/>
            </w:tcBorders>
          </w:tcPr>
          <w:p w14:paraId="2B7CC3EB" w14:textId="0304755F" w:rsidR="00234BBB" w:rsidRDefault="00234BBB" w:rsidP="007018CC">
            <w:r>
              <w:rPr>
                <w:rFonts w:hint="eastAsia"/>
              </w:rPr>
              <w:t>可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0BE02456" w14:textId="77777777" w:rsidR="00234BBB" w:rsidRDefault="00234BBB" w:rsidP="007018CC"/>
        </w:tc>
        <w:tc>
          <w:tcPr>
            <w:tcW w:w="1165" w:type="dxa"/>
            <w:tcBorders>
              <w:left w:val="dashed" w:sz="4" w:space="0" w:color="auto"/>
              <w:right w:val="single" w:sz="8" w:space="0" w:color="auto"/>
            </w:tcBorders>
          </w:tcPr>
          <w:p w14:paraId="649B8D25" w14:textId="0F6A8E7E" w:rsidR="00234BBB" w:rsidRDefault="00234BBB" w:rsidP="007018CC">
            <w:r>
              <w:rPr>
                <w:rFonts w:hint="eastAsia"/>
              </w:rPr>
              <w:t>不可</w:t>
            </w:r>
          </w:p>
        </w:tc>
      </w:tr>
    </w:tbl>
    <w:p w14:paraId="785921BD" w14:textId="77777777" w:rsidR="00E9404C" w:rsidRDefault="00E9404C" w:rsidP="007018CC">
      <w:pPr>
        <w:rPr>
          <w:rFonts w:eastAsia="Meiryo UI"/>
        </w:rPr>
      </w:pPr>
    </w:p>
    <w:p w14:paraId="08636F30" w14:textId="77777777" w:rsidR="00481F36" w:rsidRDefault="00481F36" w:rsidP="007018CC">
      <w:pPr>
        <w:rPr>
          <w:rFonts w:eastAsia="Meiryo UI"/>
        </w:rPr>
      </w:pPr>
    </w:p>
    <w:p w14:paraId="51F868D1" w14:textId="46CD3CB3" w:rsidR="00995AF4" w:rsidRPr="002E2918" w:rsidRDefault="00995AF4" w:rsidP="00FA1DC0">
      <w:pPr>
        <w:rPr>
          <w:rFonts w:eastAsia="Meiryo UI"/>
          <w:sz w:val="24"/>
          <w:szCs w:val="24"/>
        </w:rPr>
      </w:pPr>
      <w:r>
        <w:rPr>
          <w:rFonts w:eastAsia="Meiryo UI" w:hint="eastAsia"/>
          <w:sz w:val="24"/>
          <w:szCs w:val="24"/>
        </w:rPr>
        <w:t>その他の連絡先</w:t>
      </w:r>
    </w:p>
    <w:tbl>
      <w:tblPr>
        <w:tblStyle w:val="afffff4"/>
        <w:tblW w:w="0" w:type="auto"/>
        <w:tblLook w:val="04A0" w:firstRow="1" w:lastRow="0" w:firstColumn="1" w:lastColumn="0" w:noHBand="0" w:noVBand="1"/>
      </w:tblPr>
      <w:tblGrid>
        <w:gridCol w:w="1978"/>
        <w:gridCol w:w="3514"/>
        <w:gridCol w:w="594"/>
        <w:gridCol w:w="1161"/>
        <w:gridCol w:w="594"/>
        <w:gridCol w:w="1165"/>
      </w:tblGrid>
      <w:tr w:rsidR="00995AF4" w14:paraId="41F74D42" w14:textId="77777777" w:rsidTr="00995AF4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47B534A7" w14:textId="50A5A210" w:rsidR="00995AF4" w:rsidRDefault="00995AF4" w:rsidP="00255931">
            <w:pPr>
              <w:jc w:val="both"/>
            </w:pPr>
            <w:r>
              <w:rPr>
                <w:rFonts w:hint="eastAsia"/>
              </w:rPr>
              <w:t>連絡先１</w:t>
            </w:r>
          </w:p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0DB1CE7A" w14:textId="77777777" w:rsidR="00995AF4" w:rsidRDefault="00995AF4" w:rsidP="00255931">
            <w:r>
              <w:rPr>
                <w:rFonts w:hint="eastAsia"/>
              </w:rPr>
              <w:t>所属・役職・氏名：</w:t>
            </w:r>
          </w:p>
          <w:p w14:paraId="794ACFB2" w14:textId="77777777" w:rsidR="00995AF4" w:rsidRDefault="00995AF4" w:rsidP="00255931"/>
          <w:p w14:paraId="460ED467" w14:textId="77777777" w:rsidR="00995AF4" w:rsidRDefault="00995AF4" w:rsidP="00255931"/>
        </w:tc>
      </w:tr>
      <w:tr w:rsidR="00995AF4" w14:paraId="19C34DE4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475BAEA6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2347EFB2" w14:textId="77777777" w:rsidR="00995AF4" w:rsidRDefault="00995AF4" w:rsidP="00255931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995AF4" w14:paraId="4716A190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748FEF94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50E6F31B" w14:textId="77777777" w:rsidR="00995AF4" w:rsidRDefault="00995AF4" w:rsidP="00255931">
            <w:r>
              <w:t>Email</w:t>
            </w:r>
            <w:r>
              <w:rPr>
                <w:rFonts w:hint="eastAsia"/>
              </w:rPr>
              <w:t>：</w:t>
            </w:r>
          </w:p>
          <w:p w14:paraId="470933D7" w14:textId="77777777" w:rsidR="00995AF4" w:rsidRDefault="00995AF4" w:rsidP="00255931"/>
        </w:tc>
      </w:tr>
      <w:tr w:rsidR="00995AF4" w14:paraId="1B082C6B" w14:textId="77777777" w:rsidTr="00F46CEF">
        <w:tc>
          <w:tcPr>
            <w:tcW w:w="197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4A40DEB7" w14:textId="77777777" w:rsidR="00995AF4" w:rsidRDefault="00995AF4" w:rsidP="00255931"/>
        </w:tc>
        <w:tc>
          <w:tcPr>
            <w:tcW w:w="3514" w:type="dxa"/>
            <w:tcBorders>
              <w:bottom w:val="single" w:sz="4" w:space="0" w:color="auto"/>
            </w:tcBorders>
          </w:tcPr>
          <w:p w14:paraId="35ACDE4F" w14:textId="77777777" w:rsidR="00995AF4" w:rsidRDefault="00995AF4" w:rsidP="00255931">
            <w:r>
              <w:rPr>
                <w:rFonts w:hint="eastAsia"/>
              </w:rPr>
              <w:t>会員名簿への掲載（〇を記入）</w:t>
            </w:r>
          </w:p>
        </w:tc>
        <w:tc>
          <w:tcPr>
            <w:tcW w:w="594" w:type="dxa"/>
            <w:tcBorders>
              <w:bottom w:val="single" w:sz="4" w:space="0" w:color="auto"/>
              <w:right w:val="dashed" w:sz="4" w:space="0" w:color="auto"/>
            </w:tcBorders>
          </w:tcPr>
          <w:p w14:paraId="43D94FA5" w14:textId="77777777" w:rsidR="00995AF4" w:rsidRDefault="00995AF4" w:rsidP="00255931"/>
        </w:tc>
        <w:tc>
          <w:tcPr>
            <w:tcW w:w="1161" w:type="dxa"/>
            <w:tcBorders>
              <w:left w:val="dashed" w:sz="4" w:space="0" w:color="auto"/>
              <w:bottom w:val="single" w:sz="4" w:space="0" w:color="auto"/>
            </w:tcBorders>
          </w:tcPr>
          <w:p w14:paraId="02D149B5" w14:textId="77777777" w:rsidR="00995AF4" w:rsidRDefault="00995AF4" w:rsidP="00255931">
            <w:r>
              <w:rPr>
                <w:rFonts w:hint="eastAsia"/>
              </w:rPr>
              <w:t>可</w:t>
            </w:r>
          </w:p>
        </w:tc>
        <w:tc>
          <w:tcPr>
            <w:tcW w:w="594" w:type="dxa"/>
            <w:tcBorders>
              <w:bottom w:val="single" w:sz="4" w:space="0" w:color="auto"/>
              <w:right w:val="dashed" w:sz="4" w:space="0" w:color="auto"/>
            </w:tcBorders>
          </w:tcPr>
          <w:p w14:paraId="32055349" w14:textId="77777777" w:rsidR="00995AF4" w:rsidRDefault="00995AF4" w:rsidP="00255931"/>
        </w:tc>
        <w:tc>
          <w:tcPr>
            <w:tcW w:w="116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1158E9A5" w14:textId="77777777" w:rsidR="00995AF4" w:rsidRDefault="00995AF4" w:rsidP="00255931">
            <w:r>
              <w:rPr>
                <w:rFonts w:hint="eastAsia"/>
              </w:rPr>
              <w:t>不可</w:t>
            </w:r>
          </w:p>
        </w:tc>
      </w:tr>
      <w:tr w:rsidR="00F46CEF" w14:paraId="6369811F" w14:textId="77777777" w:rsidTr="00F46CEF"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14:paraId="36E87BCA" w14:textId="77777777" w:rsidR="00F46CEF" w:rsidRDefault="00F46CEF" w:rsidP="00255931">
            <w:pPr>
              <w:jc w:val="both"/>
            </w:pPr>
          </w:p>
        </w:tc>
        <w:tc>
          <w:tcPr>
            <w:tcW w:w="7028" w:type="dxa"/>
            <w:gridSpan w:val="5"/>
            <w:tcBorders>
              <w:left w:val="nil"/>
              <w:right w:val="nil"/>
            </w:tcBorders>
          </w:tcPr>
          <w:p w14:paraId="0FE1C5AF" w14:textId="77777777" w:rsidR="00F46CEF" w:rsidRDefault="00F46CEF" w:rsidP="00255931"/>
        </w:tc>
      </w:tr>
      <w:tr w:rsidR="00995AF4" w14:paraId="23B2469A" w14:textId="77777777" w:rsidTr="00995AF4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239CD7AB" w14:textId="5D18D672" w:rsidR="00995AF4" w:rsidRDefault="00995AF4" w:rsidP="00255931">
            <w:pPr>
              <w:jc w:val="both"/>
            </w:pPr>
            <w:r>
              <w:rPr>
                <w:rFonts w:hint="eastAsia"/>
              </w:rPr>
              <w:t>連絡先２</w:t>
            </w:r>
          </w:p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530A89F2" w14:textId="77777777" w:rsidR="00995AF4" w:rsidRDefault="00995AF4" w:rsidP="00255931">
            <w:r>
              <w:rPr>
                <w:rFonts w:hint="eastAsia"/>
              </w:rPr>
              <w:t>所属・役職・氏名：</w:t>
            </w:r>
          </w:p>
          <w:p w14:paraId="565AE60D" w14:textId="77777777" w:rsidR="00995AF4" w:rsidRDefault="00995AF4" w:rsidP="00255931"/>
          <w:p w14:paraId="78385217" w14:textId="77777777" w:rsidR="00995AF4" w:rsidRDefault="00995AF4" w:rsidP="00255931"/>
        </w:tc>
      </w:tr>
      <w:tr w:rsidR="00995AF4" w14:paraId="0E0D8775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094B3A5F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260AF95F" w14:textId="77777777" w:rsidR="00995AF4" w:rsidRDefault="00995AF4" w:rsidP="00255931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995AF4" w14:paraId="3C0889FD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38125418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3230E639" w14:textId="77777777" w:rsidR="00995AF4" w:rsidRDefault="00995AF4" w:rsidP="00255931">
            <w:r>
              <w:t>Email</w:t>
            </w:r>
            <w:r>
              <w:rPr>
                <w:rFonts w:hint="eastAsia"/>
              </w:rPr>
              <w:t>：</w:t>
            </w:r>
          </w:p>
          <w:p w14:paraId="18FCF9D1" w14:textId="77777777" w:rsidR="00995AF4" w:rsidRDefault="00995AF4" w:rsidP="00255931"/>
        </w:tc>
      </w:tr>
      <w:tr w:rsidR="00995AF4" w14:paraId="13A480DD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2EA27831" w14:textId="77777777" w:rsidR="00995AF4" w:rsidRDefault="00995AF4" w:rsidP="00255931"/>
        </w:tc>
        <w:tc>
          <w:tcPr>
            <w:tcW w:w="3514" w:type="dxa"/>
          </w:tcPr>
          <w:p w14:paraId="29E9BC01" w14:textId="77777777" w:rsidR="00995AF4" w:rsidRDefault="00995AF4" w:rsidP="00255931">
            <w:r>
              <w:rPr>
                <w:rFonts w:hint="eastAsia"/>
              </w:rPr>
              <w:t>会員名簿への掲載（〇を記入）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06DE41CB" w14:textId="77777777" w:rsidR="00995AF4" w:rsidRDefault="00995AF4" w:rsidP="00255931"/>
        </w:tc>
        <w:tc>
          <w:tcPr>
            <w:tcW w:w="1161" w:type="dxa"/>
            <w:tcBorders>
              <w:left w:val="dashed" w:sz="4" w:space="0" w:color="auto"/>
            </w:tcBorders>
          </w:tcPr>
          <w:p w14:paraId="178EAA8B" w14:textId="77777777" w:rsidR="00995AF4" w:rsidRDefault="00995AF4" w:rsidP="00255931">
            <w:r>
              <w:rPr>
                <w:rFonts w:hint="eastAsia"/>
              </w:rPr>
              <w:t>可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573146E6" w14:textId="77777777" w:rsidR="00995AF4" w:rsidRDefault="00995AF4" w:rsidP="00255931"/>
        </w:tc>
        <w:tc>
          <w:tcPr>
            <w:tcW w:w="1165" w:type="dxa"/>
            <w:tcBorders>
              <w:left w:val="dashed" w:sz="4" w:space="0" w:color="auto"/>
              <w:right w:val="single" w:sz="8" w:space="0" w:color="auto"/>
            </w:tcBorders>
          </w:tcPr>
          <w:p w14:paraId="1879CC6F" w14:textId="77777777" w:rsidR="00995AF4" w:rsidRDefault="00995AF4" w:rsidP="00255931">
            <w:r>
              <w:rPr>
                <w:rFonts w:hint="eastAsia"/>
              </w:rPr>
              <w:t>不可</w:t>
            </w:r>
          </w:p>
        </w:tc>
      </w:tr>
      <w:tr w:rsidR="00995AF4" w14:paraId="6A0BAD37" w14:textId="77777777" w:rsidTr="00995AF4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7BBD39FF" w14:textId="3BEC661E" w:rsidR="00995AF4" w:rsidRDefault="00995AF4" w:rsidP="00255931">
            <w:pPr>
              <w:jc w:val="both"/>
            </w:pPr>
            <w:r>
              <w:rPr>
                <w:rFonts w:hint="eastAsia"/>
              </w:rPr>
              <w:lastRenderedPageBreak/>
              <w:t>連絡先３</w:t>
            </w:r>
          </w:p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2566DDFB" w14:textId="77777777" w:rsidR="00995AF4" w:rsidRDefault="00995AF4" w:rsidP="00255931">
            <w:r>
              <w:rPr>
                <w:rFonts w:hint="eastAsia"/>
              </w:rPr>
              <w:t>所属・役職・氏名：</w:t>
            </w:r>
          </w:p>
          <w:p w14:paraId="765EA0D9" w14:textId="77777777" w:rsidR="00995AF4" w:rsidRDefault="00995AF4" w:rsidP="00255931"/>
          <w:p w14:paraId="274DADA7" w14:textId="77777777" w:rsidR="00995AF4" w:rsidRDefault="00995AF4" w:rsidP="00255931"/>
        </w:tc>
      </w:tr>
      <w:tr w:rsidR="00995AF4" w14:paraId="729809E2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5D01171B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0DE057E1" w14:textId="77777777" w:rsidR="00995AF4" w:rsidRDefault="00995AF4" w:rsidP="00255931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995AF4" w14:paraId="16612593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4DC01751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5D4B4DC6" w14:textId="77777777" w:rsidR="00995AF4" w:rsidRDefault="00995AF4" w:rsidP="00255931">
            <w:r>
              <w:t>Email</w:t>
            </w:r>
            <w:r>
              <w:rPr>
                <w:rFonts w:hint="eastAsia"/>
              </w:rPr>
              <w:t>：</w:t>
            </w:r>
          </w:p>
          <w:p w14:paraId="2CF38C7B" w14:textId="77777777" w:rsidR="00995AF4" w:rsidRDefault="00995AF4" w:rsidP="00255931"/>
        </w:tc>
      </w:tr>
      <w:tr w:rsidR="00995AF4" w14:paraId="7E08FB51" w14:textId="77777777" w:rsidTr="002E00C0">
        <w:tc>
          <w:tcPr>
            <w:tcW w:w="1978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7EB388B" w14:textId="77777777" w:rsidR="00995AF4" w:rsidRDefault="00995AF4" w:rsidP="00255931"/>
        </w:tc>
        <w:tc>
          <w:tcPr>
            <w:tcW w:w="3514" w:type="dxa"/>
            <w:tcBorders>
              <w:bottom w:val="single" w:sz="4" w:space="0" w:color="auto"/>
            </w:tcBorders>
          </w:tcPr>
          <w:p w14:paraId="05E4F28F" w14:textId="77777777" w:rsidR="00995AF4" w:rsidRDefault="00995AF4" w:rsidP="00255931">
            <w:r>
              <w:rPr>
                <w:rFonts w:hint="eastAsia"/>
              </w:rPr>
              <w:t>会員名簿への掲載（〇を記入）</w:t>
            </w:r>
          </w:p>
        </w:tc>
        <w:tc>
          <w:tcPr>
            <w:tcW w:w="594" w:type="dxa"/>
            <w:tcBorders>
              <w:bottom w:val="single" w:sz="4" w:space="0" w:color="auto"/>
              <w:right w:val="dashed" w:sz="4" w:space="0" w:color="auto"/>
            </w:tcBorders>
          </w:tcPr>
          <w:p w14:paraId="3B3A050F" w14:textId="77777777" w:rsidR="00995AF4" w:rsidRDefault="00995AF4" w:rsidP="00255931"/>
        </w:tc>
        <w:tc>
          <w:tcPr>
            <w:tcW w:w="1161" w:type="dxa"/>
            <w:tcBorders>
              <w:left w:val="dashed" w:sz="4" w:space="0" w:color="auto"/>
              <w:bottom w:val="single" w:sz="4" w:space="0" w:color="auto"/>
            </w:tcBorders>
          </w:tcPr>
          <w:p w14:paraId="3BE0D143" w14:textId="77777777" w:rsidR="00995AF4" w:rsidRDefault="00995AF4" w:rsidP="00255931">
            <w:r>
              <w:rPr>
                <w:rFonts w:hint="eastAsia"/>
              </w:rPr>
              <w:t>可</w:t>
            </w:r>
          </w:p>
        </w:tc>
        <w:tc>
          <w:tcPr>
            <w:tcW w:w="594" w:type="dxa"/>
            <w:tcBorders>
              <w:bottom w:val="single" w:sz="4" w:space="0" w:color="auto"/>
              <w:right w:val="dashed" w:sz="4" w:space="0" w:color="auto"/>
            </w:tcBorders>
          </w:tcPr>
          <w:p w14:paraId="3AC8D5C0" w14:textId="77777777" w:rsidR="00995AF4" w:rsidRDefault="00995AF4" w:rsidP="00255931"/>
        </w:tc>
        <w:tc>
          <w:tcPr>
            <w:tcW w:w="1165" w:type="dxa"/>
            <w:tcBorders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5BCFB7E" w14:textId="77777777" w:rsidR="00995AF4" w:rsidRDefault="00995AF4" w:rsidP="00255931">
            <w:r>
              <w:rPr>
                <w:rFonts w:hint="eastAsia"/>
              </w:rPr>
              <w:t>不可</w:t>
            </w:r>
          </w:p>
        </w:tc>
      </w:tr>
      <w:tr w:rsidR="002E00C0" w14:paraId="2869C572" w14:textId="77777777" w:rsidTr="002E00C0">
        <w:tc>
          <w:tcPr>
            <w:tcW w:w="1978" w:type="dxa"/>
            <w:tcBorders>
              <w:left w:val="nil"/>
              <w:right w:val="nil"/>
            </w:tcBorders>
            <w:vAlign w:val="center"/>
          </w:tcPr>
          <w:p w14:paraId="74558BA0" w14:textId="77777777" w:rsidR="002E00C0" w:rsidRDefault="002E00C0" w:rsidP="00255931">
            <w:pPr>
              <w:jc w:val="both"/>
            </w:pPr>
          </w:p>
        </w:tc>
        <w:tc>
          <w:tcPr>
            <w:tcW w:w="7028" w:type="dxa"/>
            <w:gridSpan w:val="5"/>
            <w:tcBorders>
              <w:left w:val="nil"/>
              <w:right w:val="nil"/>
            </w:tcBorders>
          </w:tcPr>
          <w:p w14:paraId="10DA793D" w14:textId="77777777" w:rsidR="002E00C0" w:rsidRDefault="002E00C0" w:rsidP="00255931"/>
        </w:tc>
      </w:tr>
      <w:tr w:rsidR="00995AF4" w14:paraId="7FFF0CB0" w14:textId="77777777" w:rsidTr="00995AF4">
        <w:tc>
          <w:tcPr>
            <w:tcW w:w="1978" w:type="dxa"/>
            <w:vMerge w:val="restart"/>
            <w:tcBorders>
              <w:left w:val="single" w:sz="8" w:space="0" w:color="auto"/>
            </w:tcBorders>
            <w:vAlign w:val="center"/>
          </w:tcPr>
          <w:p w14:paraId="399E5DDE" w14:textId="1910207C" w:rsidR="00995AF4" w:rsidRDefault="00995AF4" w:rsidP="00255931">
            <w:pPr>
              <w:jc w:val="both"/>
            </w:pPr>
            <w:r>
              <w:rPr>
                <w:rFonts w:hint="eastAsia"/>
              </w:rPr>
              <w:t>連絡先４</w:t>
            </w:r>
          </w:p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0B83E8D7" w14:textId="77777777" w:rsidR="00995AF4" w:rsidRDefault="00995AF4" w:rsidP="00255931">
            <w:r>
              <w:rPr>
                <w:rFonts w:hint="eastAsia"/>
              </w:rPr>
              <w:t>所属・役職・氏名：</w:t>
            </w:r>
          </w:p>
          <w:p w14:paraId="5E8835C1" w14:textId="77777777" w:rsidR="00995AF4" w:rsidRDefault="00995AF4" w:rsidP="00255931"/>
          <w:p w14:paraId="2A83090D" w14:textId="77777777" w:rsidR="00995AF4" w:rsidRDefault="00995AF4" w:rsidP="00255931"/>
        </w:tc>
      </w:tr>
      <w:tr w:rsidR="00995AF4" w14:paraId="7F33962D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7696BB63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0F9FC41F" w14:textId="77777777" w:rsidR="00995AF4" w:rsidRDefault="00995AF4" w:rsidP="00255931">
            <w:r>
              <w:rPr>
                <w:rFonts w:hint="eastAsia"/>
              </w:rPr>
              <w:t>T</w:t>
            </w:r>
            <w:r>
              <w:t>EL</w:t>
            </w:r>
            <w:r>
              <w:rPr>
                <w:rFonts w:hint="eastAsia"/>
              </w:rPr>
              <w:t>：</w:t>
            </w:r>
          </w:p>
        </w:tc>
      </w:tr>
      <w:tr w:rsidR="00995AF4" w14:paraId="2857205D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79153009" w14:textId="77777777" w:rsidR="00995AF4" w:rsidRDefault="00995AF4" w:rsidP="00255931"/>
        </w:tc>
        <w:tc>
          <w:tcPr>
            <w:tcW w:w="7028" w:type="dxa"/>
            <w:gridSpan w:val="5"/>
            <w:tcBorders>
              <w:right w:val="single" w:sz="8" w:space="0" w:color="auto"/>
            </w:tcBorders>
          </w:tcPr>
          <w:p w14:paraId="3CE0B47E" w14:textId="77777777" w:rsidR="00995AF4" w:rsidRDefault="00995AF4" w:rsidP="00255931">
            <w:r>
              <w:t>Email</w:t>
            </w:r>
            <w:r>
              <w:rPr>
                <w:rFonts w:hint="eastAsia"/>
              </w:rPr>
              <w:t>：</w:t>
            </w:r>
          </w:p>
          <w:p w14:paraId="13791CEB" w14:textId="77777777" w:rsidR="00995AF4" w:rsidRDefault="00995AF4" w:rsidP="00255931"/>
        </w:tc>
      </w:tr>
      <w:tr w:rsidR="00995AF4" w14:paraId="7368E471" w14:textId="77777777" w:rsidTr="00995AF4">
        <w:tc>
          <w:tcPr>
            <w:tcW w:w="1978" w:type="dxa"/>
            <w:vMerge/>
            <w:tcBorders>
              <w:left w:val="single" w:sz="8" w:space="0" w:color="auto"/>
            </w:tcBorders>
          </w:tcPr>
          <w:p w14:paraId="31816415" w14:textId="77777777" w:rsidR="00995AF4" w:rsidRDefault="00995AF4" w:rsidP="00255931"/>
        </w:tc>
        <w:tc>
          <w:tcPr>
            <w:tcW w:w="3514" w:type="dxa"/>
          </w:tcPr>
          <w:p w14:paraId="4BE93A5E" w14:textId="77777777" w:rsidR="00995AF4" w:rsidRDefault="00995AF4" w:rsidP="00255931">
            <w:r>
              <w:rPr>
                <w:rFonts w:hint="eastAsia"/>
              </w:rPr>
              <w:t>会員名簿への掲載（〇を記入）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4D70FF97" w14:textId="77777777" w:rsidR="00995AF4" w:rsidRDefault="00995AF4" w:rsidP="00255931"/>
        </w:tc>
        <w:tc>
          <w:tcPr>
            <w:tcW w:w="1161" w:type="dxa"/>
            <w:tcBorders>
              <w:left w:val="dashed" w:sz="4" w:space="0" w:color="auto"/>
            </w:tcBorders>
          </w:tcPr>
          <w:p w14:paraId="030A1CB9" w14:textId="77777777" w:rsidR="00995AF4" w:rsidRDefault="00995AF4" w:rsidP="00255931">
            <w:r>
              <w:rPr>
                <w:rFonts w:hint="eastAsia"/>
              </w:rPr>
              <w:t>可</w:t>
            </w:r>
          </w:p>
        </w:tc>
        <w:tc>
          <w:tcPr>
            <w:tcW w:w="594" w:type="dxa"/>
            <w:tcBorders>
              <w:right w:val="dashed" w:sz="4" w:space="0" w:color="auto"/>
            </w:tcBorders>
          </w:tcPr>
          <w:p w14:paraId="35FCA905" w14:textId="77777777" w:rsidR="00995AF4" w:rsidRDefault="00995AF4" w:rsidP="00255931"/>
        </w:tc>
        <w:tc>
          <w:tcPr>
            <w:tcW w:w="1165" w:type="dxa"/>
            <w:tcBorders>
              <w:left w:val="dashed" w:sz="4" w:space="0" w:color="auto"/>
              <w:right w:val="single" w:sz="8" w:space="0" w:color="auto"/>
            </w:tcBorders>
          </w:tcPr>
          <w:p w14:paraId="38ECE70E" w14:textId="77777777" w:rsidR="00995AF4" w:rsidRDefault="00995AF4" w:rsidP="00255931">
            <w:r>
              <w:rPr>
                <w:rFonts w:hint="eastAsia"/>
              </w:rPr>
              <w:t>不可</w:t>
            </w:r>
          </w:p>
        </w:tc>
      </w:tr>
    </w:tbl>
    <w:p w14:paraId="76967E2A" w14:textId="77777777" w:rsidR="00995AF4" w:rsidRPr="00995AF4" w:rsidRDefault="00995AF4" w:rsidP="00FA1DC0">
      <w:pPr>
        <w:rPr>
          <w:rFonts w:eastAsia="Meiryo UI"/>
          <w:sz w:val="21"/>
          <w:szCs w:val="21"/>
        </w:rPr>
      </w:pPr>
    </w:p>
    <w:sectPr w:rsidR="00995AF4" w:rsidRPr="00995AF4" w:rsidSect="001B664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690BC" w14:textId="77777777" w:rsidR="000F0293" w:rsidRDefault="000F0293" w:rsidP="001E678E">
      <w:r>
        <w:separator/>
      </w:r>
    </w:p>
  </w:endnote>
  <w:endnote w:type="continuationSeparator" w:id="0">
    <w:p w14:paraId="78762958" w14:textId="77777777" w:rsidR="000F0293" w:rsidRDefault="000F0293" w:rsidP="001E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68E82" w14:textId="77777777" w:rsidR="000F0293" w:rsidRDefault="000F0293" w:rsidP="001E678E">
      <w:r>
        <w:separator/>
      </w:r>
    </w:p>
  </w:footnote>
  <w:footnote w:type="continuationSeparator" w:id="0">
    <w:p w14:paraId="7D89386E" w14:textId="77777777" w:rsidR="000F0293" w:rsidRDefault="000F0293" w:rsidP="001E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E6749C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8E0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101F5C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46BAB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E0B02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A2F5EE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E2B71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2AD7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D9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8E07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4251F04"/>
    <w:multiLevelType w:val="hybridMultilevel"/>
    <w:tmpl w:val="0EA2BEF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06290B4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E07C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80E29A4"/>
    <w:multiLevelType w:val="hybridMultilevel"/>
    <w:tmpl w:val="61F68272"/>
    <w:lvl w:ilvl="0" w:tplc="6E82CADC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>
      <w:start w:val="1"/>
      <w:numFmt w:val="bullet"/>
      <w:lvlText w:val=""/>
      <w:lvlJc w:val="left"/>
      <w:pPr>
        <w:ind w:left="16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60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40"/>
      </w:pPr>
      <w:rPr>
        <w:rFonts w:ascii="Wingdings" w:hAnsi="Wingdings" w:hint="default"/>
      </w:rPr>
    </w:lvl>
  </w:abstractNum>
  <w:abstractNum w:abstractNumId="15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AC269A4"/>
    <w:multiLevelType w:val="hybridMultilevel"/>
    <w:tmpl w:val="BABAE1D0"/>
    <w:lvl w:ilvl="0" w:tplc="68DE8F58">
      <w:start w:val="1"/>
      <w:numFmt w:val="bullet"/>
      <w:lvlText w:val="-"/>
      <w:lvlJc w:val="left"/>
      <w:pPr>
        <w:ind w:left="1080" w:hanging="360"/>
      </w:pPr>
      <w:rPr>
        <w:rFonts w:ascii="Meiryo UI" w:eastAsia="Meiryo UI" w:hAnsi="Meiryo UI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0D651693"/>
    <w:multiLevelType w:val="hybridMultilevel"/>
    <w:tmpl w:val="F6B8A7D8"/>
    <w:lvl w:ilvl="0" w:tplc="290037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68DE8F58">
      <w:start w:val="1"/>
      <w:numFmt w:val="bullet"/>
      <w:lvlText w:val="-"/>
      <w:lvlJc w:val="left"/>
      <w:pPr>
        <w:ind w:left="2100" w:hanging="420"/>
      </w:pPr>
      <w:rPr>
        <w:rFonts w:ascii="Meiryo UI" w:eastAsia="Meiryo UI" w:hAnsi="Meiryo UI" w:cstheme="minorBidi" w:hint="eastAsia"/>
        <w:b/>
      </w:rPr>
    </w:lvl>
    <w:lvl w:ilvl="5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6" w:tplc="A0649D8A">
      <w:start w:val="3"/>
      <w:numFmt w:val="bullet"/>
      <w:lvlText w:val="※"/>
      <w:lvlJc w:val="left"/>
      <w:pPr>
        <w:ind w:left="2880" w:hanging="360"/>
      </w:pPr>
      <w:rPr>
        <w:rFonts w:ascii="Meiryo UI" w:eastAsia="Meiryo UI" w:hAnsi="Meiryo UI" w:cstheme="minorBidi" w:hint="eastAsia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BD72E87"/>
    <w:multiLevelType w:val="hybridMultilevel"/>
    <w:tmpl w:val="BE566B42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0B0435A">
      <w:start w:val="3"/>
      <w:numFmt w:val="bullet"/>
      <w:lvlText w:val="-"/>
      <w:lvlJc w:val="left"/>
      <w:pPr>
        <w:ind w:left="1260" w:hanging="420"/>
      </w:pPr>
      <w:rPr>
        <w:rFonts w:ascii="游明朝" w:eastAsia="游明朝" w:hAnsi="游明朝" w:cstheme="minorBidi" w:hint="eastAsia"/>
      </w:rPr>
    </w:lvl>
    <w:lvl w:ilvl="3" w:tplc="FFFFFFFF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-"/>
      <w:lvlJc w:val="left"/>
      <w:pPr>
        <w:ind w:left="2100" w:hanging="420"/>
      </w:pPr>
      <w:rPr>
        <w:rFonts w:ascii="Meiryo UI" w:eastAsia="Meiryo UI" w:hAnsi="Meiryo UI" w:cstheme="minorBidi" w:hint="eastAsia"/>
        <w:b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3"/>
      <w:numFmt w:val="bullet"/>
      <w:lvlText w:val="※"/>
      <w:lvlJc w:val="left"/>
      <w:pPr>
        <w:ind w:left="2880" w:hanging="360"/>
      </w:pPr>
      <w:rPr>
        <w:rFonts w:ascii="Meiryo UI" w:eastAsia="Meiryo UI" w:hAnsi="Meiryo UI" w:cstheme="minorBidi" w:hint="eastAsia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4144298"/>
    <w:multiLevelType w:val="hybridMultilevel"/>
    <w:tmpl w:val="F57C208C"/>
    <w:lvl w:ilvl="0" w:tplc="36360204">
      <w:numFmt w:val="bullet"/>
      <w:lvlText w:val="※"/>
      <w:lvlJc w:val="left"/>
      <w:pPr>
        <w:ind w:left="114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253054C0"/>
    <w:multiLevelType w:val="hybridMultilevel"/>
    <w:tmpl w:val="FEAC984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DB0052C"/>
    <w:multiLevelType w:val="hybridMultilevel"/>
    <w:tmpl w:val="2BC455C4"/>
    <w:lvl w:ilvl="0" w:tplc="3C82CC68">
      <w:start w:val="1"/>
      <w:numFmt w:val="bullet"/>
      <w:lvlText w:val="-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31B621E"/>
    <w:multiLevelType w:val="hybridMultilevel"/>
    <w:tmpl w:val="7A243508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AEB0273"/>
    <w:multiLevelType w:val="multilevel"/>
    <w:tmpl w:val="526206A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0C2CDB"/>
    <w:multiLevelType w:val="hybridMultilevel"/>
    <w:tmpl w:val="EE3CF660"/>
    <w:lvl w:ilvl="0" w:tplc="36360204">
      <w:numFmt w:val="bullet"/>
      <w:lvlText w:val="※"/>
      <w:lvlJc w:val="left"/>
      <w:pPr>
        <w:ind w:left="420" w:hanging="42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6CD6F2B"/>
    <w:multiLevelType w:val="hybridMultilevel"/>
    <w:tmpl w:val="4BE895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484C4F29"/>
    <w:multiLevelType w:val="multilevel"/>
    <w:tmpl w:val="D8061F64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494D4917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Meiryo UI" w:hAnsi="Meiryo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3" w15:restartNumberingAfterBreak="0">
    <w:nsid w:val="4B0A789A"/>
    <w:multiLevelType w:val="hybridMultilevel"/>
    <w:tmpl w:val="06286EA8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>
      <w:start w:val="1"/>
      <w:numFmt w:val="aiueoFullWidth"/>
      <w:lvlText w:val="(%2)"/>
      <w:lvlJc w:val="left"/>
      <w:pPr>
        <w:ind w:left="2280" w:hanging="420"/>
      </w:pPr>
    </w:lvl>
    <w:lvl w:ilvl="2" w:tplc="0409001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34" w15:restartNumberingAfterBreak="0">
    <w:nsid w:val="52E74039"/>
    <w:multiLevelType w:val="hybridMultilevel"/>
    <w:tmpl w:val="5B6EFA8E"/>
    <w:lvl w:ilvl="0" w:tplc="CA745FE6">
      <w:start w:val="1"/>
      <w:numFmt w:val="bullet"/>
      <w:lvlText w:val="-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5" w15:restartNumberingAfterBreak="0">
    <w:nsid w:val="579E0B51"/>
    <w:multiLevelType w:val="hybridMultilevel"/>
    <w:tmpl w:val="92C89DE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57F4723D"/>
    <w:multiLevelType w:val="hybridMultilevel"/>
    <w:tmpl w:val="28300792"/>
    <w:lvl w:ilvl="0" w:tplc="352E6D50">
      <w:start w:val="1"/>
      <w:numFmt w:val="bullet"/>
      <w:lvlText w:val="※"/>
      <w:lvlJc w:val="left"/>
      <w:pPr>
        <w:ind w:left="18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0" w:hanging="440"/>
      </w:pPr>
      <w:rPr>
        <w:rFonts w:ascii="Wingdings" w:hAnsi="Wingdings" w:hint="default"/>
      </w:rPr>
    </w:lvl>
  </w:abstractNum>
  <w:abstractNum w:abstractNumId="37" w15:restartNumberingAfterBreak="0">
    <w:nsid w:val="58905909"/>
    <w:multiLevelType w:val="hybridMultilevel"/>
    <w:tmpl w:val="E6DE7DBE"/>
    <w:lvl w:ilvl="0" w:tplc="D6DC623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9350CFB"/>
    <w:multiLevelType w:val="multilevel"/>
    <w:tmpl w:val="9DF09F08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5DEC6B47"/>
    <w:multiLevelType w:val="multilevel"/>
    <w:tmpl w:val="604E1C0A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%1。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0" w15:restartNumberingAfterBreak="0">
    <w:nsid w:val="60707CD3"/>
    <w:multiLevelType w:val="hybridMultilevel"/>
    <w:tmpl w:val="DA963028"/>
    <w:lvl w:ilvl="0" w:tplc="0409000F">
      <w:start w:val="1"/>
      <w:numFmt w:val="decimal"/>
      <w:lvlText w:val="%1."/>
      <w:lvlJc w:val="left"/>
      <w:pPr>
        <w:ind w:left="1860" w:hanging="420"/>
      </w:p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1" w15:restartNumberingAfterBreak="0">
    <w:nsid w:val="63A74AC8"/>
    <w:multiLevelType w:val="hybridMultilevel"/>
    <w:tmpl w:val="4FA6F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46F441D"/>
    <w:multiLevelType w:val="hybridMultilevel"/>
    <w:tmpl w:val="A02C41AE"/>
    <w:lvl w:ilvl="0" w:tplc="7CAC3D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6360204">
      <w:numFmt w:val="bullet"/>
      <w:lvlText w:val="※"/>
      <w:lvlJc w:val="left"/>
      <w:pPr>
        <w:ind w:left="2040" w:hanging="360"/>
      </w:pPr>
      <w:rPr>
        <w:rFonts w:ascii="Meiryo UI" w:eastAsia="Meiryo UI" w:hAnsi="Meiryo UI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7B979A3"/>
    <w:multiLevelType w:val="hybridMultilevel"/>
    <w:tmpl w:val="5FC691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8D75DD0"/>
    <w:multiLevelType w:val="hybridMultilevel"/>
    <w:tmpl w:val="5D201F14"/>
    <w:lvl w:ilvl="0" w:tplc="F4FE4780">
      <w:start w:val="1"/>
      <w:numFmt w:val="bullet"/>
      <w:lvlText w:val="※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5" w15:restartNumberingAfterBreak="0">
    <w:nsid w:val="6D6F0FCC"/>
    <w:multiLevelType w:val="hybridMultilevel"/>
    <w:tmpl w:val="F6B6683A"/>
    <w:lvl w:ilvl="0" w:tplc="6E82CADC">
      <w:start w:val="5"/>
      <w:numFmt w:val="bullet"/>
      <w:lvlText w:val="・"/>
      <w:lvlJc w:val="left"/>
      <w:pPr>
        <w:ind w:left="108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46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2266AB0"/>
    <w:multiLevelType w:val="hybridMultilevel"/>
    <w:tmpl w:val="B352EA1A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FFFFFFFF">
      <w:numFmt w:val="bullet"/>
      <w:lvlText w:val="※"/>
      <w:lvlJc w:val="left"/>
      <w:pPr>
        <w:ind w:left="1260" w:hanging="420"/>
      </w:pPr>
      <w:rPr>
        <w:rFonts w:ascii="Meiryo UI" w:eastAsia="Meiryo UI" w:hAnsi="Meiryo UI" w:cstheme="minorBidi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590692D"/>
    <w:multiLevelType w:val="hybridMultilevel"/>
    <w:tmpl w:val="458ED97E"/>
    <w:lvl w:ilvl="0" w:tplc="7206C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AA0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CC6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89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3E44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74B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C1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DCE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20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D8C2C6D"/>
    <w:multiLevelType w:val="multilevel"/>
    <w:tmpl w:val="04090023"/>
    <w:lvl w:ilvl="0">
      <w:start w:val="1"/>
      <w:numFmt w:val="upperRoman"/>
      <w:lvlText w:val="記事%1。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8681866">
    <w:abstractNumId w:val="38"/>
  </w:num>
  <w:num w:numId="2" w16cid:durableId="1640304372">
    <w:abstractNumId w:val="17"/>
  </w:num>
  <w:num w:numId="3" w16cid:durableId="1063604589">
    <w:abstractNumId w:val="10"/>
  </w:num>
  <w:num w:numId="4" w16cid:durableId="685637765">
    <w:abstractNumId w:val="46"/>
  </w:num>
  <w:num w:numId="5" w16cid:durableId="1270774775">
    <w:abstractNumId w:val="19"/>
  </w:num>
  <w:num w:numId="6" w16cid:durableId="198932174">
    <w:abstractNumId w:val="27"/>
  </w:num>
  <w:num w:numId="7" w16cid:durableId="1033070309">
    <w:abstractNumId w:val="31"/>
  </w:num>
  <w:num w:numId="8" w16cid:durableId="271281858">
    <w:abstractNumId w:val="9"/>
  </w:num>
  <w:num w:numId="9" w16cid:durableId="370032159">
    <w:abstractNumId w:val="7"/>
  </w:num>
  <w:num w:numId="10" w16cid:durableId="1541673140">
    <w:abstractNumId w:val="6"/>
  </w:num>
  <w:num w:numId="11" w16cid:durableId="1784617225">
    <w:abstractNumId w:val="5"/>
  </w:num>
  <w:num w:numId="12" w16cid:durableId="213274095">
    <w:abstractNumId w:val="4"/>
  </w:num>
  <w:num w:numId="13" w16cid:durableId="687683750">
    <w:abstractNumId w:val="8"/>
  </w:num>
  <w:num w:numId="14" w16cid:durableId="1151751339">
    <w:abstractNumId w:val="3"/>
  </w:num>
  <w:num w:numId="15" w16cid:durableId="346911183">
    <w:abstractNumId w:val="2"/>
  </w:num>
  <w:num w:numId="16" w16cid:durableId="101001077">
    <w:abstractNumId w:val="1"/>
  </w:num>
  <w:num w:numId="17" w16cid:durableId="872032708">
    <w:abstractNumId w:val="0"/>
  </w:num>
  <w:num w:numId="18" w16cid:durableId="1378318651">
    <w:abstractNumId w:val="23"/>
  </w:num>
  <w:num w:numId="19" w16cid:durableId="1274828466">
    <w:abstractNumId w:val="25"/>
  </w:num>
  <w:num w:numId="20" w16cid:durableId="710233129">
    <w:abstractNumId w:val="39"/>
  </w:num>
  <w:num w:numId="21" w16cid:durableId="959921365">
    <w:abstractNumId w:val="28"/>
  </w:num>
  <w:num w:numId="22" w16cid:durableId="1002591333">
    <w:abstractNumId w:val="15"/>
  </w:num>
  <w:num w:numId="23" w16cid:durableId="1667128945">
    <w:abstractNumId w:val="49"/>
  </w:num>
  <w:num w:numId="24" w16cid:durableId="305362116">
    <w:abstractNumId w:val="13"/>
  </w:num>
  <w:num w:numId="25" w16cid:durableId="1287617533">
    <w:abstractNumId w:val="12"/>
  </w:num>
  <w:num w:numId="26" w16cid:durableId="877552127">
    <w:abstractNumId w:val="32"/>
  </w:num>
  <w:num w:numId="27" w16cid:durableId="1310551138">
    <w:abstractNumId w:val="42"/>
  </w:num>
  <w:num w:numId="28" w16cid:durableId="1124695109">
    <w:abstractNumId w:val="16"/>
  </w:num>
  <w:num w:numId="29" w16cid:durableId="216554769">
    <w:abstractNumId w:val="34"/>
  </w:num>
  <w:num w:numId="30" w16cid:durableId="1190026071">
    <w:abstractNumId w:val="43"/>
  </w:num>
  <w:num w:numId="31" w16cid:durableId="55668900">
    <w:abstractNumId w:val="18"/>
  </w:num>
  <w:num w:numId="32" w16cid:durableId="1962422026">
    <w:abstractNumId w:val="26"/>
  </w:num>
  <w:num w:numId="33" w16cid:durableId="377516750">
    <w:abstractNumId w:val="21"/>
  </w:num>
  <w:num w:numId="34" w16cid:durableId="1869247400">
    <w:abstractNumId w:val="29"/>
  </w:num>
  <w:num w:numId="35" w16cid:durableId="1049305825">
    <w:abstractNumId w:val="47"/>
  </w:num>
  <w:num w:numId="36" w16cid:durableId="1320647560">
    <w:abstractNumId w:val="48"/>
  </w:num>
  <w:num w:numId="37" w16cid:durableId="1779982051">
    <w:abstractNumId w:val="41"/>
  </w:num>
  <w:num w:numId="38" w16cid:durableId="627324987">
    <w:abstractNumId w:val="20"/>
  </w:num>
  <w:num w:numId="39" w16cid:durableId="1422070439">
    <w:abstractNumId w:val="33"/>
  </w:num>
  <w:num w:numId="40" w16cid:durableId="808136735">
    <w:abstractNumId w:val="40"/>
  </w:num>
  <w:num w:numId="41" w16cid:durableId="545332775">
    <w:abstractNumId w:val="37"/>
  </w:num>
  <w:num w:numId="42" w16cid:durableId="150218756">
    <w:abstractNumId w:val="35"/>
  </w:num>
  <w:num w:numId="43" w16cid:durableId="592130522">
    <w:abstractNumId w:val="45"/>
  </w:num>
  <w:num w:numId="44" w16cid:durableId="2007974979">
    <w:abstractNumId w:val="14"/>
  </w:num>
  <w:num w:numId="45" w16cid:durableId="1562522704">
    <w:abstractNumId w:val="24"/>
  </w:num>
  <w:num w:numId="46" w16cid:durableId="17661136">
    <w:abstractNumId w:val="36"/>
  </w:num>
  <w:num w:numId="47" w16cid:durableId="385182212">
    <w:abstractNumId w:val="44"/>
  </w:num>
  <w:num w:numId="48" w16cid:durableId="738400911">
    <w:abstractNumId w:val="22"/>
  </w:num>
  <w:num w:numId="49" w16cid:durableId="120880251">
    <w:abstractNumId w:val="30"/>
  </w:num>
  <w:num w:numId="50" w16cid:durableId="12178153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74"/>
    <w:rsid w:val="00000C98"/>
    <w:rsid w:val="000021C0"/>
    <w:rsid w:val="00004708"/>
    <w:rsid w:val="000155D2"/>
    <w:rsid w:val="000179A7"/>
    <w:rsid w:val="00021FBE"/>
    <w:rsid w:val="00025B0C"/>
    <w:rsid w:val="000302F7"/>
    <w:rsid w:val="00031F66"/>
    <w:rsid w:val="00032EDC"/>
    <w:rsid w:val="00040916"/>
    <w:rsid w:val="00041F91"/>
    <w:rsid w:val="000426A9"/>
    <w:rsid w:val="00046002"/>
    <w:rsid w:val="0005224C"/>
    <w:rsid w:val="00053518"/>
    <w:rsid w:val="0005658F"/>
    <w:rsid w:val="00056F6D"/>
    <w:rsid w:val="00066BA9"/>
    <w:rsid w:val="00072382"/>
    <w:rsid w:val="000731DA"/>
    <w:rsid w:val="00075C18"/>
    <w:rsid w:val="00077E88"/>
    <w:rsid w:val="00085E3C"/>
    <w:rsid w:val="0008735A"/>
    <w:rsid w:val="00095B55"/>
    <w:rsid w:val="00097701"/>
    <w:rsid w:val="000A0627"/>
    <w:rsid w:val="000A0922"/>
    <w:rsid w:val="000A29E5"/>
    <w:rsid w:val="000B5B62"/>
    <w:rsid w:val="000B6027"/>
    <w:rsid w:val="000C1118"/>
    <w:rsid w:val="000C2A49"/>
    <w:rsid w:val="000D0C69"/>
    <w:rsid w:val="000D64CD"/>
    <w:rsid w:val="000E42CE"/>
    <w:rsid w:val="000F0293"/>
    <w:rsid w:val="000F34D5"/>
    <w:rsid w:val="000F4D2E"/>
    <w:rsid w:val="00107525"/>
    <w:rsid w:val="00122A10"/>
    <w:rsid w:val="00125A79"/>
    <w:rsid w:val="001260E2"/>
    <w:rsid w:val="00127309"/>
    <w:rsid w:val="00131856"/>
    <w:rsid w:val="00133878"/>
    <w:rsid w:val="001357E6"/>
    <w:rsid w:val="001434F1"/>
    <w:rsid w:val="00144462"/>
    <w:rsid w:val="00144E10"/>
    <w:rsid w:val="00145DC1"/>
    <w:rsid w:val="001565C6"/>
    <w:rsid w:val="00166C32"/>
    <w:rsid w:val="0018325A"/>
    <w:rsid w:val="00197296"/>
    <w:rsid w:val="001B664C"/>
    <w:rsid w:val="001C0012"/>
    <w:rsid w:val="001C2E18"/>
    <w:rsid w:val="001C542F"/>
    <w:rsid w:val="001D35AA"/>
    <w:rsid w:val="001D74D1"/>
    <w:rsid w:val="001E0F0A"/>
    <w:rsid w:val="001E678E"/>
    <w:rsid w:val="001E7120"/>
    <w:rsid w:val="0020360B"/>
    <w:rsid w:val="00216136"/>
    <w:rsid w:val="00217203"/>
    <w:rsid w:val="00220661"/>
    <w:rsid w:val="0022418B"/>
    <w:rsid w:val="00225A5B"/>
    <w:rsid w:val="00234BBB"/>
    <w:rsid w:val="0024326F"/>
    <w:rsid w:val="00247B89"/>
    <w:rsid w:val="00255271"/>
    <w:rsid w:val="00262352"/>
    <w:rsid w:val="00291949"/>
    <w:rsid w:val="00294237"/>
    <w:rsid w:val="002A218C"/>
    <w:rsid w:val="002A6236"/>
    <w:rsid w:val="002A7259"/>
    <w:rsid w:val="002B3A2A"/>
    <w:rsid w:val="002B42F8"/>
    <w:rsid w:val="002C0FED"/>
    <w:rsid w:val="002C2474"/>
    <w:rsid w:val="002C69E0"/>
    <w:rsid w:val="002D3C89"/>
    <w:rsid w:val="002E00C0"/>
    <w:rsid w:val="002E2918"/>
    <w:rsid w:val="002E319E"/>
    <w:rsid w:val="002E4B40"/>
    <w:rsid w:val="002E58A9"/>
    <w:rsid w:val="002E7ACD"/>
    <w:rsid w:val="002F39BE"/>
    <w:rsid w:val="002F3B30"/>
    <w:rsid w:val="002F468C"/>
    <w:rsid w:val="00300D04"/>
    <w:rsid w:val="00312EA0"/>
    <w:rsid w:val="00316B6D"/>
    <w:rsid w:val="00316F75"/>
    <w:rsid w:val="003216FD"/>
    <w:rsid w:val="003255CC"/>
    <w:rsid w:val="00332D94"/>
    <w:rsid w:val="00333065"/>
    <w:rsid w:val="00351646"/>
    <w:rsid w:val="00351969"/>
    <w:rsid w:val="00370B22"/>
    <w:rsid w:val="0039058E"/>
    <w:rsid w:val="00394AB9"/>
    <w:rsid w:val="00395C02"/>
    <w:rsid w:val="00395E87"/>
    <w:rsid w:val="003A6D94"/>
    <w:rsid w:val="003B3F74"/>
    <w:rsid w:val="003C6167"/>
    <w:rsid w:val="003C7B38"/>
    <w:rsid w:val="003E511F"/>
    <w:rsid w:val="003E535C"/>
    <w:rsid w:val="003E58B7"/>
    <w:rsid w:val="003F57BB"/>
    <w:rsid w:val="00406B24"/>
    <w:rsid w:val="004152F5"/>
    <w:rsid w:val="00415E1A"/>
    <w:rsid w:val="00420518"/>
    <w:rsid w:val="00431791"/>
    <w:rsid w:val="00434C38"/>
    <w:rsid w:val="004422F8"/>
    <w:rsid w:val="0046557C"/>
    <w:rsid w:val="0047586B"/>
    <w:rsid w:val="00476CB7"/>
    <w:rsid w:val="00476CD1"/>
    <w:rsid w:val="00481F36"/>
    <w:rsid w:val="00484557"/>
    <w:rsid w:val="00485646"/>
    <w:rsid w:val="0049710B"/>
    <w:rsid w:val="00497A7D"/>
    <w:rsid w:val="004A45E0"/>
    <w:rsid w:val="004A7F6E"/>
    <w:rsid w:val="004B36EC"/>
    <w:rsid w:val="004C5680"/>
    <w:rsid w:val="004D0383"/>
    <w:rsid w:val="004D1403"/>
    <w:rsid w:val="004D3239"/>
    <w:rsid w:val="004E108E"/>
    <w:rsid w:val="004E4C20"/>
    <w:rsid w:val="004E53BE"/>
    <w:rsid w:val="004E5577"/>
    <w:rsid w:val="004F1B4B"/>
    <w:rsid w:val="004F3DBB"/>
    <w:rsid w:val="004F3F6F"/>
    <w:rsid w:val="00503FCE"/>
    <w:rsid w:val="00505ABA"/>
    <w:rsid w:val="00507381"/>
    <w:rsid w:val="005103D3"/>
    <w:rsid w:val="00511889"/>
    <w:rsid w:val="00512EC0"/>
    <w:rsid w:val="0051776F"/>
    <w:rsid w:val="0052459F"/>
    <w:rsid w:val="005251CF"/>
    <w:rsid w:val="00525913"/>
    <w:rsid w:val="00531B94"/>
    <w:rsid w:val="00546BA1"/>
    <w:rsid w:val="0054767F"/>
    <w:rsid w:val="00550464"/>
    <w:rsid w:val="005513AE"/>
    <w:rsid w:val="00552AA8"/>
    <w:rsid w:val="00561FBE"/>
    <w:rsid w:val="005622B3"/>
    <w:rsid w:val="00563568"/>
    <w:rsid w:val="005776C7"/>
    <w:rsid w:val="0058550D"/>
    <w:rsid w:val="00586DDB"/>
    <w:rsid w:val="00591A9B"/>
    <w:rsid w:val="005A03C3"/>
    <w:rsid w:val="005A58BC"/>
    <w:rsid w:val="005B3A2A"/>
    <w:rsid w:val="005B55B1"/>
    <w:rsid w:val="005B70D0"/>
    <w:rsid w:val="005C187E"/>
    <w:rsid w:val="005E166E"/>
    <w:rsid w:val="005E1C17"/>
    <w:rsid w:val="005E4BC8"/>
    <w:rsid w:val="005F7B60"/>
    <w:rsid w:val="00600C85"/>
    <w:rsid w:val="006079DD"/>
    <w:rsid w:val="00611163"/>
    <w:rsid w:val="00617455"/>
    <w:rsid w:val="0062599E"/>
    <w:rsid w:val="00625B5B"/>
    <w:rsid w:val="00627EAE"/>
    <w:rsid w:val="0063179C"/>
    <w:rsid w:val="0063406B"/>
    <w:rsid w:val="00645252"/>
    <w:rsid w:val="00676B3D"/>
    <w:rsid w:val="00680B29"/>
    <w:rsid w:val="006814B9"/>
    <w:rsid w:val="00690396"/>
    <w:rsid w:val="00695975"/>
    <w:rsid w:val="006A483A"/>
    <w:rsid w:val="006A4BAC"/>
    <w:rsid w:val="006B0FFE"/>
    <w:rsid w:val="006B4AFD"/>
    <w:rsid w:val="006C15E1"/>
    <w:rsid w:val="006C29C7"/>
    <w:rsid w:val="006C6573"/>
    <w:rsid w:val="006D3D74"/>
    <w:rsid w:val="006D7CBE"/>
    <w:rsid w:val="006E7E77"/>
    <w:rsid w:val="006F23BC"/>
    <w:rsid w:val="007018CC"/>
    <w:rsid w:val="00720CEA"/>
    <w:rsid w:val="00721C8B"/>
    <w:rsid w:val="00724225"/>
    <w:rsid w:val="00727938"/>
    <w:rsid w:val="007365FA"/>
    <w:rsid w:val="00736E54"/>
    <w:rsid w:val="00741BD0"/>
    <w:rsid w:val="007472F2"/>
    <w:rsid w:val="00747E3C"/>
    <w:rsid w:val="00750444"/>
    <w:rsid w:val="007706F4"/>
    <w:rsid w:val="00770A16"/>
    <w:rsid w:val="007727B8"/>
    <w:rsid w:val="00781C60"/>
    <w:rsid w:val="007839E2"/>
    <w:rsid w:val="00794883"/>
    <w:rsid w:val="00794E7A"/>
    <w:rsid w:val="0079725B"/>
    <w:rsid w:val="00797D4B"/>
    <w:rsid w:val="007A3A78"/>
    <w:rsid w:val="007A41B0"/>
    <w:rsid w:val="007B324A"/>
    <w:rsid w:val="007B50C4"/>
    <w:rsid w:val="007B657D"/>
    <w:rsid w:val="007B70CC"/>
    <w:rsid w:val="007B7FAD"/>
    <w:rsid w:val="007C285D"/>
    <w:rsid w:val="007E3033"/>
    <w:rsid w:val="007F0504"/>
    <w:rsid w:val="007F1591"/>
    <w:rsid w:val="00800279"/>
    <w:rsid w:val="008004B0"/>
    <w:rsid w:val="00820D71"/>
    <w:rsid w:val="00824CB6"/>
    <w:rsid w:val="00831EAA"/>
    <w:rsid w:val="0083569A"/>
    <w:rsid w:val="00840C6B"/>
    <w:rsid w:val="00841E56"/>
    <w:rsid w:val="00845B47"/>
    <w:rsid w:val="00860AE3"/>
    <w:rsid w:val="00872092"/>
    <w:rsid w:val="00873575"/>
    <w:rsid w:val="00874436"/>
    <w:rsid w:val="008759F4"/>
    <w:rsid w:val="008764D9"/>
    <w:rsid w:val="00882EAA"/>
    <w:rsid w:val="00883D1E"/>
    <w:rsid w:val="0088442F"/>
    <w:rsid w:val="008872EB"/>
    <w:rsid w:val="00887C12"/>
    <w:rsid w:val="00891B14"/>
    <w:rsid w:val="00895EA5"/>
    <w:rsid w:val="008961B9"/>
    <w:rsid w:val="008A14C4"/>
    <w:rsid w:val="008A7184"/>
    <w:rsid w:val="008B7DFB"/>
    <w:rsid w:val="008C785D"/>
    <w:rsid w:val="008E5F27"/>
    <w:rsid w:val="008F49BA"/>
    <w:rsid w:val="008F4F70"/>
    <w:rsid w:val="0090162C"/>
    <w:rsid w:val="00906E5A"/>
    <w:rsid w:val="00910EBD"/>
    <w:rsid w:val="009119D5"/>
    <w:rsid w:val="00911FBA"/>
    <w:rsid w:val="00913986"/>
    <w:rsid w:val="0091449E"/>
    <w:rsid w:val="00925632"/>
    <w:rsid w:val="009368FF"/>
    <w:rsid w:val="00963467"/>
    <w:rsid w:val="009657CE"/>
    <w:rsid w:val="00965CCA"/>
    <w:rsid w:val="009679FC"/>
    <w:rsid w:val="00976933"/>
    <w:rsid w:val="009902E7"/>
    <w:rsid w:val="00992D20"/>
    <w:rsid w:val="00995AF4"/>
    <w:rsid w:val="009A2F23"/>
    <w:rsid w:val="009B1981"/>
    <w:rsid w:val="009B3A1B"/>
    <w:rsid w:val="009D2359"/>
    <w:rsid w:val="009D3BF0"/>
    <w:rsid w:val="009D63F3"/>
    <w:rsid w:val="009E1A43"/>
    <w:rsid w:val="009F1B2E"/>
    <w:rsid w:val="009F3EB0"/>
    <w:rsid w:val="009F53F1"/>
    <w:rsid w:val="00A106E9"/>
    <w:rsid w:val="00A12055"/>
    <w:rsid w:val="00A31BFE"/>
    <w:rsid w:val="00A35EE9"/>
    <w:rsid w:val="00A44842"/>
    <w:rsid w:val="00A53D1B"/>
    <w:rsid w:val="00A64AC7"/>
    <w:rsid w:val="00A67DD7"/>
    <w:rsid w:val="00A737F4"/>
    <w:rsid w:val="00A74E0B"/>
    <w:rsid w:val="00A76A57"/>
    <w:rsid w:val="00A857F2"/>
    <w:rsid w:val="00A9090F"/>
    <w:rsid w:val="00A90E0D"/>
    <w:rsid w:val="00A9204E"/>
    <w:rsid w:val="00AA518E"/>
    <w:rsid w:val="00AA5A35"/>
    <w:rsid w:val="00AB09AF"/>
    <w:rsid w:val="00AB0E2C"/>
    <w:rsid w:val="00AB763C"/>
    <w:rsid w:val="00AD1F86"/>
    <w:rsid w:val="00AD2E5A"/>
    <w:rsid w:val="00AD4E2E"/>
    <w:rsid w:val="00AE03AC"/>
    <w:rsid w:val="00AE1142"/>
    <w:rsid w:val="00AE4803"/>
    <w:rsid w:val="00AE597D"/>
    <w:rsid w:val="00B01CE4"/>
    <w:rsid w:val="00B03227"/>
    <w:rsid w:val="00B051BE"/>
    <w:rsid w:val="00B077AB"/>
    <w:rsid w:val="00B10F10"/>
    <w:rsid w:val="00B12B8E"/>
    <w:rsid w:val="00B34C5A"/>
    <w:rsid w:val="00B40721"/>
    <w:rsid w:val="00B53786"/>
    <w:rsid w:val="00B53ACF"/>
    <w:rsid w:val="00B632E5"/>
    <w:rsid w:val="00B664A7"/>
    <w:rsid w:val="00B773A9"/>
    <w:rsid w:val="00B80B80"/>
    <w:rsid w:val="00B84696"/>
    <w:rsid w:val="00B93598"/>
    <w:rsid w:val="00B944FD"/>
    <w:rsid w:val="00BB243D"/>
    <w:rsid w:val="00BB49C6"/>
    <w:rsid w:val="00BB77A5"/>
    <w:rsid w:val="00BD0572"/>
    <w:rsid w:val="00BD18D1"/>
    <w:rsid w:val="00BD2AF7"/>
    <w:rsid w:val="00BE4CE1"/>
    <w:rsid w:val="00BF0F75"/>
    <w:rsid w:val="00BF1D21"/>
    <w:rsid w:val="00BF5C31"/>
    <w:rsid w:val="00C1019F"/>
    <w:rsid w:val="00C11ECD"/>
    <w:rsid w:val="00C16A60"/>
    <w:rsid w:val="00C214CE"/>
    <w:rsid w:val="00C277D0"/>
    <w:rsid w:val="00C33BE0"/>
    <w:rsid w:val="00C451D3"/>
    <w:rsid w:val="00C45344"/>
    <w:rsid w:val="00C5034E"/>
    <w:rsid w:val="00C51D37"/>
    <w:rsid w:val="00C66F48"/>
    <w:rsid w:val="00C70F4B"/>
    <w:rsid w:val="00CA2E1E"/>
    <w:rsid w:val="00CB6AC1"/>
    <w:rsid w:val="00CC0BFD"/>
    <w:rsid w:val="00CC6F20"/>
    <w:rsid w:val="00CD73FA"/>
    <w:rsid w:val="00CE302B"/>
    <w:rsid w:val="00CE4136"/>
    <w:rsid w:val="00CE5912"/>
    <w:rsid w:val="00CF09B5"/>
    <w:rsid w:val="00CF4C40"/>
    <w:rsid w:val="00CF6D51"/>
    <w:rsid w:val="00D0383C"/>
    <w:rsid w:val="00D04155"/>
    <w:rsid w:val="00D05C01"/>
    <w:rsid w:val="00D06B52"/>
    <w:rsid w:val="00D21690"/>
    <w:rsid w:val="00D22E40"/>
    <w:rsid w:val="00D235D6"/>
    <w:rsid w:val="00D24D05"/>
    <w:rsid w:val="00D2724C"/>
    <w:rsid w:val="00D36F6F"/>
    <w:rsid w:val="00D41A40"/>
    <w:rsid w:val="00D434FA"/>
    <w:rsid w:val="00D521CD"/>
    <w:rsid w:val="00D622C7"/>
    <w:rsid w:val="00D62A23"/>
    <w:rsid w:val="00D71856"/>
    <w:rsid w:val="00D818C8"/>
    <w:rsid w:val="00D8225B"/>
    <w:rsid w:val="00D918E7"/>
    <w:rsid w:val="00DA6EFB"/>
    <w:rsid w:val="00DB545A"/>
    <w:rsid w:val="00DB5FD9"/>
    <w:rsid w:val="00DB66BA"/>
    <w:rsid w:val="00DB79B2"/>
    <w:rsid w:val="00DC0AC4"/>
    <w:rsid w:val="00DC236E"/>
    <w:rsid w:val="00DC2CC1"/>
    <w:rsid w:val="00DD26DF"/>
    <w:rsid w:val="00DD3DD7"/>
    <w:rsid w:val="00DD6718"/>
    <w:rsid w:val="00DF5A97"/>
    <w:rsid w:val="00E06E5A"/>
    <w:rsid w:val="00E07BE4"/>
    <w:rsid w:val="00E135E0"/>
    <w:rsid w:val="00E32BBE"/>
    <w:rsid w:val="00E33D79"/>
    <w:rsid w:val="00E4123B"/>
    <w:rsid w:val="00E46B02"/>
    <w:rsid w:val="00E534C8"/>
    <w:rsid w:val="00E62BA6"/>
    <w:rsid w:val="00E778B4"/>
    <w:rsid w:val="00E80E1D"/>
    <w:rsid w:val="00E825FB"/>
    <w:rsid w:val="00E845F9"/>
    <w:rsid w:val="00E91638"/>
    <w:rsid w:val="00E91D43"/>
    <w:rsid w:val="00E93157"/>
    <w:rsid w:val="00E9404C"/>
    <w:rsid w:val="00E95AF5"/>
    <w:rsid w:val="00EA3074"/>
    <w:rsid w:val="00EB1EFD"/>
    <w:rsid w:val="00EC1A4E"/>
    <w:rsid w:val="00EC331D"/>
    <w:rsid w:val="00EC3682"/>
    <w:rsid w:val="00EC68EB"/>
    <w:rsid w:val="00EE596A"/>
    <w:rsid w:val="00EF7736"/>
    <w:rsid w:val="00F1084C"/>
    <w:rsid w:val="00F11303"/>
    <w:rsid w:val="00F228F0"/>
    <w:rsid w:val="00F2585E"/>
    <w:rsid w:val="00F32139"/>
    <w:rsid w:val="00F32416"/>
    <w:rsid w:val="00F33429"/>
    <w:rsid w:val="00F359B5"/>
    <w:rsid w:val="00F42F37"/>
    <w:rsid w:val="00F42F97"/>
    <w:rsid w:val="00F46CEF"/>
    <w:rsid w:val="00F5317C"/>
    <w:rsid w:val="00F572E9"/>
    <w:rsid w:val="00F613D8"/>
    <w:rsid w:val="00F63D4F"/>
    <w:rsid w:val="00F71967"/>
    <w:rsid w:val="00F809BD"/>
    <w:rsid w:val="00F8250D"/>
    <w:rsid w:val="00F8562D"/>
    <w:rsid w:val="00F86380"/>
    <w:rsid w:val="00F87928"/>
    <w:rsid w:val="00F92837"/>
    <w:rsid w:val="00F93126"/>
    <w:rsid w:val="00F94C60"/>
    <w:rsid w:val="00FA0FD9"/>
    <w:rsid w:val="00FA1755"/>
    <w:rsid w:val="00FA1DC0"/>
    <w:rsid w:val="00FA50A0"/>
    <w:rsid w:val="00FC02AD"/>
    <w:rsid w:val="00FC7CE8"/>
    <w:rsid w:val="00FD4CAA"/>
    <w:rsid w:val="00FD6B73"/>
    <w:rsid w:val="00FF4809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0978E"/>
  <w15:chartTrackingRefBased/>
  <w15:docId w15:val="{1DE7F582-0EA0-4E50-9609-8A9B50AD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1E678E"/>
    <w:rPr>
      <w:rFonts w:ascii="Meiryo UI" w:hAnsi="Meiryo UI"/>
    </w:rPr>
  </w:style>
  <w:style w:type="paragraph" w:styleId="1">
    <w:name w:val="heading 1"/>
    <w:basedOn w:val="a2"/>
    <w:next w:val="a2"/>
    <w:link w:val="10"/>
    <w:uiPriority w:val="9"/>
    <w:qFormat/>
    <w:rsid w:val="001E678E"/>
    <w:pPr>
      <w:keepNext/>
      <w:keepLines/>
      <w:spacing w:before="240"/>
      <w:outlineLvl w:val="0"/>
    </w:pPr>
    <w:rPr>
      <w:rFonts w:eastAsiaTheme="majorEastAsia" w:cstheme="majorBidi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1E678E"/>
    <w:pPr>
      <w:keepNext/>
      <w:keepLines/>
      <w:spacing w:before="40"/>
      <w:outlineLvl w:val="1"/>
    </w:pPr>
    <w:rPr>
      <w:rFonts w:eastAsiaTheme="majorEastAsia" w:cstheme="majorBidi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1E678E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1E678E"/>
    <w:pPr>
      <w:keepNext/>
      <w:keepLines/>
      <w:spacing w:before="40"/>
      <w:outlineLvl w:val="3"/>
    </w:pPr>
    <w:rPr>
      <w:rFonts w:eastAsiaTheme="majorEastAsia" w:cstheme="majorBidi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1E678E"/>
    <w:pPr>
      <w:keepNext/>
      <w:keepLines/>
      <w:spacing w:before="40"/>
      <w:outlineLvl w:val="4"/>
    </w:pPr>
    <w:rPr>
      <w:rFonts w:eastAsiaTheme="majorEastAsia" w:cstheme="majorBidi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1E678E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1E678E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1E678E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1E678E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32"/>
      <w:szCs w:val="32"/>
    </w:rPr>
  </w:style>
  <w:style w:type="character" w:customStyle="1" w:styleId="22">
    <w:name w:val="見出し 2 (文字)"/>
    <w:basedOn w:val="a3"/>
    <w:link w:val="21"/>
    <w:uiPriority w:val="9"/>
    <w:rsid w:val="001E678E"/>
    <w:rPr>
      <w:rFonts w:ascii="Meiryo UI" w:eastAsiaTheme="majorEastAsia" w:hAnsi="Meiryo UI" w:cstheme="majorBidi"/>
      <w:color w:val="1F4E79" w:themeColor="accent1" w:themeShade="80"/>
      <w:sz w:val="26"/>
      <w:szCs w:val="26"/>
    </w:rPr>
  </w:style>
  <w:style w:type="character" w:customStyle="1" w:styleId="32">
    <w:name w:val="見出し 3 (文字)"/>
    <w:basedOn w:val="a3"/>
    <w:link w:val="31"/>
    <w:uiPriority w:val="9"/>
    <w:rsid w:val="001E678E"/>
    <w:rPr>
      <w:rFonts w:ascii="Meiryo UI" w:eastAsiaTheme="majorEastAsia" w:hAnsi="Meiryo UI" w:cstheme="majorBidi"/>
      <w:color w:val="1F4D78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rsid w:val="001E678E"/>
    <w:rPr>
      <w:rFonts w:ascii="Meiryo UI" w:eastAsiaTheme="majorEastAsia" w:hAnsi="Meiryo UI" w:cstheme="majorBidi"/>
      <w:i/>
      <w:iCs/>
      <w:color w:val="1F4E79" w:themeColor="accent1" w:themeShade="80"/>
    </w:rPr>
  </w:style>
  <w:style w:type="character" w:customStyle="1" w:styleId="52">
    <w:name w:val="見出し 5 (文字)"/>
    <w:basedOn w:val="a3"/>
    <w:link w:val="51"/>
    <w:uiPriority w:val="9"/>
    <w:rsid w:val="001E678E"/>
    <w:rPr>
      <w:rFonts w:ascii="Meiryo UI" w:eastAsiaTheme="majorEastAsia" w:hAnsi="Meiryo UI" w:cstheme="majorBidi"/>
      <w:color w:val="1F4E79" w:themeColor="accent1" w:themeShade="80"/>
    </w:rPr>
  </w:style>
  <w:style w:type="character" w:customStyle="1" w:styleId="60">
    <w:name w:val="見出し 6 (文字)"/>
    <w:basedOn w:val="a3"/>
    <w:link w:val="6"/>
    <w:uiPriority w:val="9"/>
    <w:rsid w:val="001E678E"/>
    <w:rPr>
      <w:rFonts w:ascii="Meiryo UI" w:eastAsiaTheme="majorEastAsia" w:hAnsi="Meiryo UI" w:cstheme="majorBidi"/>
      <w:color w:val="1F4D78" w:themeColor="accent1" w:themeShade="7F"/>
    </w:rPr>
  </w:style>
  <w:style w:type="character" w:customStyle="1" w:styleId="70">
    <w:name w:val="見出し 7 (文字)"/>
    <w:basedOn w:val="a3"/>
    <w:link w:val="7"/>
    <w:uiPriority w:val="9"/>
    <w:rsid w:val="001E678E"/>
    <w:rPr>
      <w:rFonts w:ascii="Meiryo UI" w:eastAsiaTheme="majorEastAsia" w:hAnsi="Meiryo UI" w:cstheme="majorBidi"/>
      <w:i/>
      <w:iCs/>
      <w:color w:val="1F4D78" w:themeColor="accent1" w:themeShade="7F"/>
    </w:rPr>
  </w:style>
  <w:style w:type="character" w:customStyle="1" w:styleId="80">
    <w:name w:val="見出し 8 (文字)"/>
    <w:basedOn w:val="a3"/>
    <w:link w:val="8"/>
    <w:uiPriority w:val="9"/>
    <w:rsid w:val="001E678E"/>
    <w:rPr>
      <w:rFonts w:ascii="Meiryo UI" w:eastAsiaTheme="majorEastAsia" w:hAnsi="Meiryo U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3"/>
    <w:link w:val="9"/>
    <w:uiPriority w:val="9"/>
    <w:rsid w:val="001E678E"/>
    <w:rPr>
      <w:rFonts w:ascii="Meiryo UI" w:eastAsiaTheme="majorEastAsia" w:hAnsi="Meiryo UI" w:cstheme="majorBidi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1E678E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7">
    <w:name w:val="表題 (文字)"/>
    <w:basedOn w:val="a3"/>
    <w:link w:val="a6"/>
    <w:uiPriority w:val="10"/>
    <w:rsid w:val="001E678E"/>
    <w:rPr>
      <w:rFonts w:ascii="Meiryo UI" w:eastAsiaTheme="majorEastAsia" w:hAnsi="Meiryo UI" w:cstheme="majorBidi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1E67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副題 (文字)"/>
    <w:basedOn w:val="a3"/>
    <w:link w:val="a8"/>
    <w:uiPriority w:val="11"/>
    <w:rsid w:val="001E678E"/>
    <w:rPr>
      <w:rFonts w:ascii="Meiryo UI" w:eastAsiaTheme="minorEastAsia" w:hAnsi="Meiryo U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1E678E"/>
    <w:rPr>
      <w:rFonts w:ascii="Meiryo UI" w:eastAsia="Meiryo UI" w:hAnsi="Meiryo U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1E678E"/>
    <w:rPr>
      <w:rFonts w:ascii="Meiryo UI" w:eastAsia="Meiryo UI" w:hAnsi="Meiryo UI"/>
      <w:i/>
      <w:iCs/>
    </w:rPr>
  </w:style>
  <w:style w:type="character" w:styleId="23">
    <w:name w:val="Intense Emphasis"/>
    <w:basedOn w:val="a3"/>
    <w:uiPriority w:val="21"/>
    <w:qFormat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c">
    <w:name w:val="Strong"/>
    <w:basedOn w:val="a3"/>
    <w:uiPriority w:val="22"/>
    <w:qFormat/>
    <w:rsid w:val="001E678E"/>
    <w:rPr>
      <w:rFonts w:ascii="Meiryo UI" w:eastAsia="Meiryo UI" w:hAnsi="Meiryo UI"/>
      <w:b/>
      <w:bCs/>
    </w:rPr>
  </w:style>
  <w:style w:type="paragraph" w:styleId="ad">
    <w:name w:val="Quote"/>
    <w:basedOn w:val="a2"/>
    <w:next w:val="a2"/>
    <w:link w:val="ae"/>
    <w:uiPriority w:val="29"/>
    <w:qFormat/>
    <w:rsid w:val="001E678E"/>
    <w:pPr>
      <w:spacing w:before="200"/>
      <w:ind w:left="864" w:right="864"/>
      <w:jc w:val="center"/>
    </w:pPr>
    <w:rPr>
      <w:rFonts w:eastAsia="Meiryo UI"/>
      <w:i/>
      <w:iCs/>
      <w:color w:val="404040" w:themeColor="text1" w:themeTint="BF"/>
    </w:rPr>
  </w:style>
  <w:style w:type="character" w:customStyle="1" w:styleId="ae">
    <w:name w:val="引用文 (文字)"/>
    <w:basedOn w:val="a3"/>
    <w:link w:val="ad"/>
    <w:uiPriority w:val="29"/>
    <w:rsid w:val="001E678E"/>
    <w:rPr>
      <w:rFonts w:ascii="Meiryo UI" w:eastAsia="Meiryo UI" w:hAnsi="Meiryo UI"/>
      <w:i/>
      <w:iCs/>
      <w:color w:val="404040" w:themeColor="text1" w:themeTint="BF"/>
    </w:rPr>
  </w:style>
  <w:style w:type="paragraph" w:styleId="24">
    <w:name w:val="Intense Quote"/>
    <w:basedOn w:val="a2"/>
    <w:next w:val="a2"/>
    <w:link w:val="25"/>
    <w:uiPriority w:val="30"/>
    <w:qFormat/>
    <w:rsid w:val="001E678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rFonts w:eastAsia="Meiryo UI"/>
      <w:i/>
      <w:iCs/>
      <w:color w:val="1F4E79" w:themeColor="accent1" w:themeShade="80"/>
    </w:rPr>
  </w:style>
  <w:style w:type="character" w:customStyle="1" w:styleId="25">
    <w:name w:val="引用文 2 (文字)"/>
    <w:basedOn w:val="a3"/>
    <w:link w:val="24"/>
    <w:uiPriority w:val="30"/>
    <w:rsid w:val="001E678E"/>
    <w:rPr>
      <w:rFonts w:ascii="Meiryo UI" w:eastAsia="Meiryo UI" w:hAnsi="Meiryo UI"/>
      <w:i/>
      <w:iCs/>
      <w:color w:val="1F4E79" w:themeColor="accent1" w:themeShade="80"/>
    </w:rPr>
  </w:style>
  <w:style w:type="character" w:styleId="af">
    <w:name w:val="Subtle Reference"/>
    <w:basedOn w:val="a3"/>
    <w:uiPriority w:val="31"/>
    <w:qFormat/>
    <w:rsid w:val="001E678E"/>
    <w:rPr>
      <w:rFonts w:ascii="Meiryo UI" w:eastAsia="Meiryo UI" w:hAnsi="Meiryo UI"/>
      <w:smallCaps/>
      <w:color w:val="5A5A5A" w:themeColor="text1" w:themeTint="A5"/>
    </w:rPr>
  </w:style>
  <w:style w:type="character" w:styleId="26">
    <w:name w:val="Intense Reference"/>
    <w:basedOn w:val="a3"/>
    <w:uiPriority w:val="32"/>
    <w:qFormat/>
    <w:rsid w:val="001E678E"/>
    <w:rPr>
      <w:rFonts w:ascii="Meiryo UI" w:eastAsia="Meiryo UI" w:hAnsi="Meiryo UI"/>
      <w:b/>
      <w:bCs/>
      <w:caps w:val="0"/>
      <w:smallCaps/>
      <w:color w:val="1F4E79" w:themeColor="accent1" w:themeShade="80"/>
      <w:spacing w:val="5"/>
    </w:rPr>
  </w:style>
  <w:style w:type="character" w:styleId="af0">
    <w:name w:val="Book Title"/>
    <w:basedOn w:val="a3"/>
    <w:uiPriority w:val="33"/>
    <w:qFormat/>
    <w:rsid w:val="001E678E"/>
    <w:rPr>
      <w:rFonts w:ascii="Meiryo UI" w:eastAsia="Meiryo UI" w:hAnsi="Meiryo UI"/>
      <w:b/>
      <w:bCs/>
      <w:i/>
      <w:iCs/>
      <w:spacing w:val="5"/>
    </w:rPr>
  </w:style>
  <w:style w:type="character" w:styleId="af1">
    <w:name w:val="Hyperlink"/>
    <w:basedOn w:val="a3"/>
    <w:uiPriority w:val="99"/>
    <w:unhideWhenUsed/>
    <w:rsid w:val="001E678E"/>
    <w:rPr>
      <w:rFonts w:ascii="Meiryo UI" w:eastAsia="Meiryo UI" w:hAnsi="Meiryo UI"/>
      <w:color w:val="1F4E79" w:themeColor="accent1" w:themeShade="80"/>
      <w:u w:val="single"/>
    </w:rPr>
  </w:style>
  <w:style w:type="character" w:styleId="af2">
    <w:name w:val="FollowedHyperlink"/>
    <w:basedOn w:val="a3"/>
    <w:uiPriority w:val="99"/>
    <w:unhideWhenUsed/>
    <w:rsid w:val="001E678E"/>
    <w:rPr>
      <w:rFonts w:ascii="Meiryo UI" w:eastAsia="Meiryo UI" w:hAnsi="Meiryo UI"/>
      <w:color w:val="954F72" w:themeColor="followedHyperlink"/>
      <w:u w:val="single"/>
    </w:rPr>
  </w:style>
  <w:style w:type="paragraph" w:styleId="af3">
    <w:name w:val="caption"/>
    <w:basedOn w:val="a2"/>
    <w:next w:val="a2"/>
    <w:uiPriority w:val="35"/>
    <w:unhideWhenUsed/>
    <w:qFormat/>
    <w:rsid w:val="001E678E"/>
    <w:pPr>
      <w:spacing w:after="200"/>
    </w:pPr>
    <w:rPr>
      <w:rFonts w:eastAsia="Meiryo UI"/>
      <w:i/>
      <w:iCs/>
      <w:color w:val="44546A" w:themeColor="text2"/>
      <w:szCs w:val="18"/>
    </w:rPr>
  </w:style>
  <w:style w:type="paragraph" w:styleId="af4">
    <w:name w:val="Balloon Text"/>
    <w:basedOn w:val="a2"/>
    <w:link w:val="af5"/>
    <w:uiPriority w:val="99"/>
    <w:semiHidden/>
    <w:unhideWhenUsed/>
    <w:rsid w:val="001E678E"/>
    <w:rPr>
      <w:rFonts w:eastAsia="Meiryo UI" w:cs="Segoe UI"/>
      <w:szCs w:val="18"/>
    </w:rPr>
  </w:style>
  <w:style w:type="character" w:customStyle="1" w:styleId="af5">
    <w:name w:val="吹き出し (文字)"/>
    <w:basedOn w:val="a3"/>
    <w:link w:val="af4"/>
    <w:uiPriority w:val="99"/>
    <w:semiHidden/>
    <w:rsid w:val="001E678E"/>
    <w:rPr>
      <w:rFonts w:ascii="Meiryo UI" w:eastAsia="Meiryo UI" w:hAnsi="Meiryo UI" w:cs="Segoe UI"/>
      <w:szCs w:val="18"/>
    </w:rPr>
  </w:style>
  <w:style w:type="paragraph" w:styleId="af6">
    <w:name w:val="Block Text"/>
    <w:basedOn w:val="a2"/>
    <w:uiPriority w:val="99"/>
    <w:semiHidden/>
    <w:unhideWhenUsed/>
    <w:rsid w:val="001E678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1E678E"/>
    <w:pPr>
      <w:spacing w:after="120"/>
    </w:pPr>
    <w:rPr>
      <w:rFonts w:eastAsia="Meiryo UI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1E678E"/>
    <w:rPr>
      <w:rFonts w:ascii="Meiryo UI" w:eastAsia="Meiryo UI" w:hAnsi="Meiryo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1E678E"/>
    <w:pPr>
      <w:spacing w:after="120"/>
      <w:ind w:left="360"/>
    </w:pPr>
    <w:rPr>
      <w:rFonts w:eastAsia="Meiryo UI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1E678E"/>
    <w:rPr>
      <w:rFonts w:ascii="Meiryo UI" w:eastAsia="Meiryo UI" w:hAnsi="Meiryo UI"/>
      <w:szCs w:val="16"/>
    </w:rPr>
  </w:style>
  <w:style w:type="character" w:styleId="af7">
    <w:name w:val="annotation reference"/>
    <w:basedOn w:val="a3"/>
    <w:uiPriority w:val="99"/>
    <w:semiHidden/>
    <w:unhideWhenUsed/>
    <w:rsid w:val="001E678E"/>
    <w:rPr>
      <w:rFonts w:ascii="Meiryo UI" w:eastAsia="Meiryo UI" w:hAnsi="Meiryo UI"/>
      <w:sz w:val="22"/>
      <w:szCs w:val="16"/>
    </w:rPr>
  </w:style>
  <w:style w:type="paragraph" w:styleId="af8">
    <w:name w:val="annotation text"/>
    <w:basedOn w:val="a2"/>
    <w:link w:val="af9"/>
    <w:uiPriority w:val="99"/>
    <w:semiHidden/>
    <w:unhideWhenUsed/>
    <w:rsid w:val="001E678E"/>
    <w:rPr>
      <w:rFonts w:eastAsia="Meiryo UI"/>
      <w:szCs w:val="20"/>
    </w:rPr>
  </w:style>
  <w:style w:type="character" w:customStyle="1" w:styleId="af9">
    <w:name w:val="コメント文字列 (文字)"/>
    <w:basedOn w:val="a3"/>
    <w:link w:val="af8"/>
    <w:uiPriority w:val="99"/>
    <w:semiHidden/>
    <w:rsid w:val="001E678E"/>
    <w:rPr>
      <w:rFonts w:ascii="Meiryo UI" w:eastAsia="Meiryo UI" w:hAnsi="Meiryo UI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E678E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1E678E"/>
    <w:rPr>
      <w:rFonts w:ascii="Meiryo UI" w:eastAsia="Meiryo UI" w:hAnsi="Meiryo UI"/>
      <w:b/>
      <w:bCs/>
      <w:szCs w:val="20"/>
    </w:rPr>
  </w:style>
  <w:style w:type="paragraph" w:styleId="afc">
    <w:name w:val="Document Map"/>
    <w:basedOn w:val="a2"/>
    <w:link w:val="afd"/>
    <w:uiPriority w:val="99"/>
    <w:semiHidden/>
    <w:unhideWhenUsed/>
    <w:rsid w:val="001E678E"/>
    <w:rPr>
      <w:rFonts w:eastAsia="Meiryo UI" w:cs="Segoe UI"/>
      <w:szCs w:val="16"/>
    </w:rPr>
  </w:style>
  <w:style w:type="character" w:customStyle="1" w:styleId="afd">
    <w:name w:val="見出しマップ (文字)"/>
    <w:basedOn w:val="a3"/>
    <w:link w:val="afc"/>
    <w:uiPriority w:val="99"/>
    <w:semiHidden/>
    <w:rsid w:val="001E678E"/>
    <w:rPr>
      <w:rFonts w:ascii="Meiryo UI" w:eastAsia="Meiryo UI" w:hAnsi="Meiryo UI" w:cs="Segoe UI"/>
      <w:szCs w:val="16"/>
    </w:rPr>
  </w:style>
  <w:style w:type="paragraph" w:styleId="afe">
    <w:name w:val="endnote text"/>
    <w:basedOn w:val="a2"/>
    <w:link w:val="aff"/>
    <w:uiPriority w:val="99"/>
    <w:semiHidden/>
    <w:unhideWhenUsed/>
    <w:rsid w:val="001E678E"/>
    <w:rPr>
      <w:rFonts w:eastAsia="Meiryo UI"/>
      <w:szCs w:val="20"/>
    </w:rPr>
  </w:style>
  <w:style w:type="character" w:customStyle="1" w:styleId="aff">
    <w:name w:val="文末脚注文字列 (文字)"/>
    <w:basedOn w:val="a3"/>
    <w:link w:val="afe"/>
    <w:uiPriority w:val="99"/>
    <w:semiHidden/>
    <w:rsid w:val="001E678E"/>
    <w:rPr>
      <w:rFonts w:ascii="Meiryo UI" w:eastAsia="Meiryo UI" w:hAnsi="Meiryo UI"/>
      <w:szCs w:val="20"/>
    </w:rPr>
  </w:style>
  <w:style w:type="paragraph" w:styleId="aff0">
    <w:name w:val="envelope return"/>
    <w:basedOn w:val="a2"/>
    <w:uiPriority w:val="99"/>
    <w:semiHidden/>
    <w:unhideWhenUsed/>
    <w:rsid w:val="001E678E"/>
    <w:rPr>
      <w:rFonts w:eastAsiaTheme="majorEastAsia" w:cstheme="majorBidi"/>
      <w:szCs w:val="20"/>
    </w:rPr>
  </w:style>
  <w:style w:type="paragraph" w:styleId="aff1">
    <w:name w:val="footnote text"/>
    <w:basedOn w:val="a2"/>
    <w:link w:val="aff2"/>
    <w:uiPriority w:val="99"/>
    <w:semiHidden/>
    <w:unhideWhenUsed/>
    <w:rsid w:val="001E678E"/>
    <w:rPr>
      <w:rFonts w:eastAsia="Meiryo UI"/>
      <w:szCs w:val="20"/>
    </w:rPr>
  </w:style>
  <w:style w:type="character" w:customStyle="1" w:styleId="aff2">
    <w:name w:val="脚注文字列 (文字)"/>
    <w:basedOn w:val="a3"/>
    <w:link w:val="aff1"/>
    <w:uiPriority w:val="99"/>
    <w:semiHidden/>
    <w:rsid w:val="001E678E"/>
    <w:rPr>
      <w:rFonts w:ascii="Meiryo UI" w:eastAsia="Meiryo UI" w:hAnsi="Meiryo UI"/>
      <w:szCs w:val="20"/>
    </w:rPr>
  </w:style>
  <w:style w:type="character" w:styleId="HTML">
    <w:name w:val="HTML Code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1E678E"/>
    <w:rPr>
      <w:rFonts w:eastAsia="Meiryo UI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1E678E"/>
    <w:rPr>
      <w:rFonts w:ascii="Meiryo UI" w:eastAsia="Meiryo UI" w:hAnsi="Meiryo UI"/>
      <w:szCs w:val="20"/>
    </w:rPr>
  </w:style>
  <w:style w:type="character" w:styleId="HTML3">
    <w:name w:val="HTML Typewriter"/>
    <w:basedOn w:val="a3"/>
    <w:uiPriority w:val="99"/>
    <w:semiHidden/>
    <w:unhideWhenUsed/>
    <w:rsid w:val="001E678E"/>
    <w:rPr>
      <w:rFonts w:ascii="Meiryo UI" w:eastAsia="Meiryo UI" w:hAnsi="Meiryo UI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1E67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eiryo UI" w:eastAsia="Meiryo UI" w:hAnsi="Meiryo UI"/>
      <w:szCs w:val="20"/>
    </w:rPr>
  </w:style>
  <w:style w:type="character" w:customStyle="1" w:styleId="aff4">
    <w:name w:val="マクロ文字列 (文字)"/>
    <w:basedOn w:val="a3"/>
    <w:link w:val="aff3"/>
    <w:uiPriority w:val="99"/>
    <w:semiHidden/>
    <w:rsid w:val="001E678E"/>
    <w:rPr>
      <w:rFonts w:ascii="Meiryo UI" w:eastAsia="Meiryo UI" w:hAnsi="Meiryo UI"/>
      <w:szCs w:val="20"/>
    </w:rPr>
  </w:style>
  <w:style w:type="paragraph" w:styleId="aff5">
    <w:name w:val="Plain Text"/>
    <w:basedOn w:val="a2"/>
    <w:link w:val="aff6"/>
    <w:uiPriority w:val="99"/>
    <w:semiHidden/>
    <w:unhideWhenUsed/>
    <w:rsid w:val="001E678E"/>
    <w:rPr>
      <w:rFonts w:eastAsia="Meiryo UI"/>
      <w:szCs w:val="21"/>
    </w:rPr>
  </w:style>
  <w:style w:type="character" w:customStyle="1" w:styleId="aff6">
    <w:name w:val="書式なし (文字)"/>
    <w:basedOn w:val="a3"/>
    <w:link w:val="aff5"/>
    <w:uiPriority w:val="99"/>
    <w:semiHidden/>
    <w:rsid w:val="001E678E"/>
    <w:rPr>
      <w:rFonts w:ascii="Meiryo UI" w:eastAsia="Meiryo UI" w:hAnsi="Meiryo UI"/>
      <w:szCs w:val="21"/>
    </w:rPr>
  </w:style>
  <w:style w:type="character" w:styleId="aff7">
    <w:name w:val="Placeholder Text"/>
    <w:basedOn w:val="a3"/>
    <w:uiPriority w:val="99"/>
    <w:semiHidden/>
    <w:rsid w:val="001E678E"/>
    <w:rPr>
      <w:rFonts w:ascii="Meiryo UI" w:eastAsia="Meiryo UI" w:hAnsi="Meiryo UI"/>
      <w:color w:val="3B3838" w:themeColor="background2" w:themeShade="40"/>
    </w:rPr>
  </w:style>
  <w:style w:type="paragraph" w:styleId="aff8">
    <w:name w:val="header"/>
    <w:basedOn w:val="a2"/>
    <w:link w:val="aff9"/>
    <w:uiPriority w:val="99"/>
    <w:unhideWhenUsed/>
    <w:rsid w:val="001E678E"/>
    <w:rPr>
      <w:rFonts w:eastAsia="Meiryo UI"/>
    </w:rPr>
  </w:style>
  <w:style w:type="character" w:customStyle="1" w:styleId="aff9">
    <w:name w:val="ヘッダー (文字)"/>
    <w:basedOn w:val="a3"/>
    <w:link w:val="aff8"/>
    <w:uiPriority w:val="99"/>
    <w:rsid w:val="001E678E"/>
    <w:rPr>
      <w:rFonts w:ascii="Meiryo UI" w:eastAsia="Meiryo UI" w:hAnsi="Meiryo UI"/>
    </w:rPr>
  </w:style>
  <w:style w:type="paragraph" w:styleId="affa">
    <w:name w:val="footer"/>
    <w:basedOn w:val="a2"/>
    <w:link w:val="affb"/>
    <w:uiPriority w:val="99"/>
    <w:unhideWhenUsed/>
    <w:rsid w:val="001E678E"/>
    <w:rPr>
      <w:rFonts w:eastAsia="Meiryo UI"/>
    </w:rPr>
  </w:style>
  <w:style w:type="character" w:customStyle="1" w:styleId="affb">
    <w:name w:val="フッター (文字)"/>
    <w:basedOn w:val="a3"/>
    <w:link w:val="affa"/>
    <w:uiPriority w:val="99"/>
    <w:rsid w:val="001E678E"/>
    <w:rPr>
      <w:rFonts w:ascii="Meiryo UI" w:eastAsia="Meiryo UI" w:hAnsi="Meiryo UI"/>
    </w:rPr>
  </w:style>
  <w:style w:type="paragraph" w:styleId="91">
    <w:name w:val="toc 9"/>
    <w:basedOn w:val="a2"/>
    <w:next w:val="a2"/>
    <w:autoRedefine/>
    <w:uiPriority w:val="39"/>
    <w:semiHidden/>
    <w:unhideWhenUsed/>
    <w:rsid w:val="001E678E"/>
    <w:pPr>
      <w:spacing w:after="120"/>
      <w:ind w:left="1757"/>
    </w:pPr>
  </w:style>
  <w:style w:type="character" w:styleId="affc">
    <w:name w:val="Mention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E678E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1E678E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1E678E"/>
    <w:rPr>
      <w:rFonts w:eastAsia="Meiryo UI"/>
      <w:i/>
      <w:iCs/>
    </w:rPr>
  </w:style>
  <w:style w:type="character" w:customStyle="1" w:styleId="HTML6">
    <w:name w:val="HTML アドレス (文字)"/>
    <w:basedOn w:val="a3"/>
    <w:link w:val="HTML5"/>
    <w:uiPriority w:val="99"/>
    <w:semiHidden/>
    <w:rsid w:val="001E678E"/>
    <w:rPr>
      <w:rFonts w:ascii="Meiryo UI" w:eastAsia="Meiryo UI" w:hAnsi="Meiryo UI"/>
      <w:i/>
      <w:iCs/>
    </w:rPr>
  </w:style>
  <w:style w:type="character" w:styleId="HTML7">
    <w:name w:val="HTML Definition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8">
    <w:name w:val="HTML Cite"/>
    <w:basedOn w:val="a3"/>
    <w:uiPriority w:val="99"/>
    <w:semiHidden/>
    <w:unhideWhenUsed/>
    <w:rsid w:val="001E678E"/>
    <w:rPr>
      <w:rFonts w:ascii="Meiryo UI" w:eastAsia="Meiryo UI" w:hAnsi="Meiryo UI"/>
      <w:i/>
      <w:iCs/>
    </w:rPr>
  </w:style>
  <w:style w:type="character" w:styleId="HTML9">
    <w:name w:val="HTML Sample"/>
    <w:basedOn w:val="a3"/>
    <w:uiPriority w:val="99"/>
    <w:semiHidden/>
    <w:unhideWhenUsed/>
    <w:rsid w:val="001E678E"/>
    <w:rPr>
      <w:rFonts w:ascii="Meiryo UI" w:eastAsia="Meiryo UI" w:hAnsi="Meiryo U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1E678E"/>
    <w:rPr>
      <w:rFonts w:ascii="Meiryo UI" w:eastAsia="Meiryo UI" w:hAnsi="Meiryo UI"/>
    </w:rPr>
  </w:style>
  <w:style w:type="paragraph" w:styleId="11">
    <w:name w:val="toc 1"/>
    <w:basedOn w:val="a2"/>
    <w:next w:val="a2"/>
    <w:autoRedefine/>
    <w:uiPriority w:val="39"/>
    <w:semiHidden/>
    <w:unhideWhenUsed/>
    <w:rsid w:val="001E678E"/>
    <w:pPr>
      <w:spacing w:after="100"/>
    </w:pPr>
  </w:style>
  <w:style w:type="paragraph" w:styleId="27">
    <w:name w:val="toc 2"/>
    <w:basedOn w:val="a2"/>
    <w:next w:val="a2"/>
    <w:autoRedefine/>
    <w:uiPriority w:val="39"/>
    <w:semiHidden/>
    <w:unhideWhenUsed/>
    <w:rsid w:val="001E678E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1E678E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E678E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E678E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E678E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E678E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E678E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1E678E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62">
    <w:name w:val="Medium List 1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3">
    <w:name w:val="Medium List 1 Accent 1"/>
    <w:basedOn w:val="a4"/>
    <w:uiPriority w:val="65"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64">
    <w:name w:val="Medium List 1 Accent 2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5">
    <w:name w:val="Medium List 1 Accent 3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6">
    <w:name w:val="Medium List 1 Accent 4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7">
    <w:name w:val="Medium List 1 Accent 5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68">
    <w:name w:val="Medium List 1 Accent 6"/>
    <w:basedOn w:val="a4"/>
    <w:uiPriority w:val="65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72">
    <w:name w:val="Medium Lis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1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2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3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4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5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6"/>
    <w:basedOn w:val="a4"/>
    <w:uiPriority w:val="66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4">
    <w:name w:val="Medium Shading 1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1"/>
    <w:basedOn w:val="a4"/>
    <w:uiPriority w:val="63"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2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3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8">
    <w:name w:val="Medium Shading 1 Accent 4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5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6"/>
    <w:basedOn w:val="a4"/>
    <w:uiPriority w:val="63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5">
    <w:name w:val="Medium Shading 2 Accent 1"/>
    <w:basedOn w:val="a4"/>
    <w:uiPriority w:val="64"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6">
    <w:name w:val="Medium Shading 2 Accent 2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7">
    <w:name w:val="Medium Shading 2 Accent 3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8">
    <w:name w:val="Medium Shading 2 Accent 4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5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6"/>
    <w:basedOn w:val="a4"/>
    <w:uiPriority w:val="64"/>
    <w:semiHidden/>
    <w:unhideWhenUsed/>
    <w:rsid w:val="001E678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82">
    <w:name w:val="Medium Grid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1E678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1E678E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1E678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1E678E"/>
  </w:style>
  <w:style w:type="character" w:styleId="afff0">
    <w:name w:val="Hashtag"/>
    <w:basedOn w:val="a3"/>
    <w:uiPriority w:val="99"/>
    <w:semiHidden/>
    <w:unhideWhenUsed/>
    <w:rsid w:val="001E678E"/>
    <w:rPr>
      <w:rFonts w:ascii="Meiryo UI" w:eastAsia="Meiryo UI" w:hAnsi="Meiryo UI"/>
      <w:color w:val="2B579A"/>
      <w:shd w:val="clear" w:color="auto" w:fill="E1DFDD"/>
    </w:rPr>
  </w:style>
  <w:style w:type="paragraph" w:styleId="afff1">
    <w:name w:val="Message Header"/>
    <w:basedOn w:val="a2"/>
    <w:link w:val="afff2"/>
    <w:uiPriority w:val="99"/>
    <w:semiHidden/>
    <w:unhideWhenUsed/>
    <w:rsid w:val="001E67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afff2">
    <w:name w:val="メッセージ見出し (文字)"/>
    <w:basedOn w:val="a3"/>
    <w:link w:val="afff1"/>
    <w:uiPriority w:val="99"/>
    <w:semiHidden/>
    <w:rsid w:val="001E678E"/>
    <w:rPr>
      <w:rFonts w:ascii="Meiryo UI" w:eastAsiaTheme="majorEastAsia" w:hAnsi="Meiryo UI" w:cstheme="majorBidi"/>
      <w:sz w:val="24"/>
      <w:szCs w:val="24"/>
      <w:shd w:val="pct20" w:color="auto" w:fill="auto"/>
    </w:rPr>
  </w:style>
  <w:style w:type="table" w:styleId="afff3">
    <w:name w:val="Table Elegant"/>
    <w:basedOn w:val="a4"/>
    <w:uiPriority w:val="99"/>
    <w:semiHidden/>
    <w:unhideWhenUsed/>
    <w:rsid w:val="001E67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4">
    <w:name w:val="List"/>
    <w:basedOn w:val="a2"/>
    <w:uiPriority w:val="99"/>
    <w:semiHidden/>
    <w:unhideWhenUsed/>
    <w:rsid w:val="001E678E"/>
    <w:pPr>
      <w:ind w:left="360" w:hanging="360"/>
      <w:contextualSpacing/>
    </w:pPr>
  </w:style>
  <w:style w:type="paragraph" w:styleId="28">
    <w:name w:val="List 2"/>
    <w:basedOn w:val="a2"/>
    <w:uiPriority w:val="99"/>
    <w:semiHidden/>
    <w:unhideWhenUsed/>
    <w:rsid w:val="001E678E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1E678E"/>
    <w:pPr>
      <w:ind w:left="1080" w:hanging="360"/>
      <w:contextualSpacing/>
    </w:pPr>
  </w:style>
  <w:style w:type="paragraph" w:styleId="4b">
    <w:name w:val="List 4"/>
    <w:basedOn w:val="a2"/>
    <w:uiPriority w:val="99"/>
    <w:semiHidden/>
    <w:unhideWhenUsed/>
    <w:rsid w:val="001E678E"/>
    <w:pPr>
      <w:ind w:left="1440" w:hanging="360"/>
      <w:contextualSpacing/>
    </w:pPr>
  </w:style>
  <w:style w:type="paragraph" w:styleId="5b">
    <w:name w:val="List 5"/>
    <w:basedOn w:val="a2"/>
    <w:uiPriority w:val="99"/>
    <w:semiHidden/>
    <w:unhideWhenUsed/>
    <w:rsid w:val="001E678E"/>
    <w:pPr>
      <w:ind w:left="1800" w:hanging="360"/>
      <w:contextualSpacing/>
    </w:pPr>
  </w:style>
  <w:style w:type="table" w:styleId="12">
    <w:name w:val="Table List 1"/>
    <w:basedOn w:val="a4"/>
    <w:uiPriority w:val="99"/>
    <w:semiHidden/>
    <w:unhideWhenUsed/>
    <w:rsid w:val="001E67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9">
    <w:name w:val="Table List 2"/>
    <w:basedOn w:val="a4"/>
    <w:uiPriority w:val="99"/>
    <w:semiHidden/>
    <w:unhideWhenUsed/>
    <w:rsid w:val="001E67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c">
    <w:name w:val="Table List 5"/>
    <w:basedOn w:val="a4"/>
    <w:uiPriority w:val="99"/>
    <w:semiHidden/>
    <w:unhideWhenUsed/>
    <w:rsid w:val="001E67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9">
    <w:name w:val="Table List 6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9">
    <w:name w:val="Table List 7"/>
    <w:basedOn w:val="a4"/>
    <w:uiPriority w:val="99"/>
    <w:semiHidden/>
    <w:unhideWhenUsed/>
    <w:rsid w:val="001E67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9">
    <w:name w:val="Table List 8"/>
    <w:basedOn w:val="a4"/>
    <w:uiPriority w:val="99"/>
    <w:semiHidden/>
    <w:unhideWhenUsed/>
    <w:rsid w:val="001E67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5">
    <w:name w:val="List Continue"/>
    <w:basedOn w:val="a2"/>
    <w:uiPriority w:val="99"/>
    <w:semiHidden/>
    <w:unhideWhenUsed/>
    <w:rsid w:val="001E678E"/>
    <w:pPr>
      <w:spacing w:after="120"/>
      <w:ind w:left="360"/>
      <w:contextualSpacing/>
    </w:pPr>
  </w:style>
  <w:style w:type="paragraph" w:styleId="2a">
    <w:name w:val="List Continue 2"/>
    <w:basedOn w:val="a2"/>
    <w:uiPriority w:val="99"/>
    <w:semiHidden/>
    <w:unhideWhenUsed/>
    <w:rsid w:val="001E678E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1E678E"/>
    <w:pPr>
      <w:spacing w:after="120"/>
      <w:ind w:left="1080"/>
      <w:contextualSpacing/>
    </w:pPr>
  </w:style>
  <w:style w:type="paragraph" w:styleId="4d">
    <w:name w:val="List Continue 4"/>
    <w:basedOn w:val="a2"/>
    <w:uiPriority w:val="99"/>
    <w:semiHidden/>
    <w:unhideWhenUsed/>
    <w:rsid w:val="001E678E"/>
    <w:pPr>
      <w:spacing w:after="120"/>
      <w:ind w:left="1440"/>
      <w:contextualSpacing/>
    </w:pPr>
  </w:style>
  <w:style w:type="paragraph" w:styleId="5d">
    <w:name w:val="List Continue 5"/>
    <w:basedOn w:val="a2"/>
    <w:uiPriority w:val="99"/>
    <w:semiHidden/>
    <w:unhideWhenUsed/>
    <w:rsid w:val="001E678E"/>
    <w:pPr>
      <w:spacing w:after="120"/>
      <w:ind w:left="1800"/>
      <w:contextualSpacing/>
    </w:pPr>
  </w:style>
  <w:style w:type="paragraph" w:styleId="afff6">
    <w:name w:val="List Paragraph"/>
    <w:basedOn w:val="a2"/>
    <w:uiPriority w:val="34"/>
    <w:unhideWhenUsed/>
    <w:qFormat/>
    <w:rsid w:val="001E678E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1E678E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E678E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E678E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E678E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E678E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E678E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E678E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E678E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E678E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E678E"/>
    <w:pPr>
      <w:numPr>
        <w:numId w:val="12"/>
      </w:numPr>
      <w:contextualSpacing/>
    </w:pPr>
  </w:style>
  <w:style w:type="table" w:styleId="13">
    <w:name w:val="Table Classic 1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4"/>
    <w:uiPriority w:val="99"/>
    <w:semiHidden/>
    <w:unhideWhenUsed/>
    <w:rsid w:val="001E67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1E67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e">
    <w:name w:val="Table Classic 4"/>
    <w:basedOn w:val="a4"/>
    <w:uiPriority w:val="99"/>
    <w:semiHidden/>
    <w:unhideWhenUsed/>
    <w:rsid w:val="001E67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7">
    <w:name w:val="table of figures"/>
    <w:basedOn w:val="a2"/>
    <w:next w:val="a2"/>
    <w:uiPriority w:val="99"/>
    <w:semiHidden/>
    <w:unhideWhenUsed/>
    <w:rsid w:val="001E678E"/>
  </w:style>
  <w:style w:type="character" w:styleId="afff8">
    <w:name w:val="end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paragraph" w:styleId="afff9">
    <w:name w:val="table of authorities"/>
    <w:basedOn w:val="a2"/>
    <w:next w:val="a2"/>
    <w:uiPriority w:val="99"/>
    <w:semiHidden/>
    <w:unhideWhenUsed/>
    <w:rsid w:val="001E678E"/>
    <w:pPr>
      <w:ind w:left="220" w:hanging="220"/>
    </w:pPr>
  </w:style>
  <w:style w:type="paragraph" w:styleId="afffa">
    <w:name w:val="toa heading"/>
    <w:basedOn w:val="a2"/>
    <w:next w:val="a2"/>
    <w:uiPriority w:val="99"/>
    <w:semiHidden/>
    <w:unhideWhenUsed/>
    <w:rsid w:val="001E678E"/>
    <w:pPr>
      <w:spacing w:before="120"/>
    </w:pPr>
    <w:rPr>
      <w:rFonts w:eastAsiaTheme="majorEastAsia" w:cstheme="majorBidi"/>
      <w:b/>
      <w:bCs/>
      <w:sz w:val="24"/>
      <w:szCs w:val="24"/>
    </w:rPr>
  </w:style>
  <w:style w:type="table" w:styleId="130">
    <w:name w:val="Colorful List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32">
    <w:name w:val="Colorful List Accent 2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3">
    <w:name w:val="Colorful List Accent 3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4">
    <w:name w:val="Colorful List Accent 4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5">
    <w:name w:val="Colorful List Accent 5"/>
    <w:basedOn w:val="a4"/>
    <w:uiPriority w:val="72"/>
    <w:semiHidden/>
    <w:unhideWhenUsed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36">
    <w:name w:val="Colorful List Accent 6"/>
    <w:basedOn w:val="a4"/>
    <w:uiPriority w:val="72"/>
    <w:rsid w:val="001E678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4">
    <w:name w:val="Table Colorful 1"/>
    <w:basedOn w:val="a4"/>
    <w:uiPriority w:val="99"/>
    <w:semiHidden/>
    <w:unhideWhenUsed/>
    <w:rsid w:val="001E67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4"/>
    <w:uiPriority w:val="99"/>
    <w:semiHidden/>
    <w:unhideWhenUsed/>
    <w:rsid w:val="001E67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1E67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0">
    <w:name w:val="Colorful Shading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rsid w:val="001E678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40">
    <w:name w:val="Colorful Grid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42">
    <w:name w:val="Colorful Grid Accent 2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3">
    <w:name w:val="Colorful Grid Accent 3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4">
    <w:name w:val="Colorful Grid Accent 4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5">
    <w:name w:val="Colorful Grid Accent 5"/>
    <w:basedOn w:val="a4"/>
    <w:uiPriority w:val="73"/>
    <w:semiHidden/>
    <w:unhideWhenUsed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46">
    <w:name w:val="Colorful Grid Accent 6"/>
    <w:basedOn w:val="a4"/>
    <w:uiPriority w:val="73"/>
    <w:rsid w:val="001E678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b">
    <w:name w:val="envelope address"/>
    <w:basedOn w:val="a2"/>
    <w:uiPriority w:val="99"/>
    <w:semiHidden/>
    <w:unhideWhenUsed/>
    <w:rsid w:val="001E678E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1E678E"/>
    <w:pPr>
      <w:numPr>
        <w:numId w:val="26"/>
      </w:numPr>
    </w:pPr>
  </w:style>
  <w:style w:type="table" w:styleId="15">
    <w:name w:val="Plain Table 1"/>
    <w:basedOn w:val="a4"/>
    <w:uiPriority w:val="41"/>
    <w:rsid w:val="001E678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d">
    <w:name w:val="Plain Table 2"/>
    <w:basedOn w:val="a4"/>
    <w:uiPriority w:val="42"/>
    <w:rsid w:val="001E678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1E678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1E678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e">
    <w:name w:val="Plain Table 5"/>
    <w:basedOn w:val="a4"/>
    <w:uiPriority w:val="45"/>
    <w:rsid w:val="001E6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c">
    <w:name w:val="No Spacing"/>
    <w:uiPriority w:val="1"/>
    <w:qFormat/>
    <w:rsid w:val="001E678E"/>
    <w:rPr>
      <w:rFonts w:ascii="Meiryo UI" w:hAnsi="Meiryo UI"/>
    </w:rPr>
  </w:style>
  <w:style w:type="paragraph" w:styleId="afffd">
    <w:name w:val="Date"/>
    <w:basedOn w:val="a2"/>
    <w:next w:val="a2"/>
    <w:link w:val="afffe"/>
    <w:uiPriority w:val="99"/>
    <w:semiHidden/>
    <w:unhideWhenUsed/>
    <w:rsid w:val="001E678E"/>
    <w:rPr>
      <w:rFonts w:eastAsia="Meiryo UI"/>
    </w:rPr>
  </w:style>
  <w:style w:type="character" w:customStyle="1" w:styleId="afffe">
    <w:name w:val="日付 (文字)"/>
    <w:basedOn w:val="a3"/>
    <w:link w:val="afffd"/>
    <w:uiPriority w:val="99"/>
    <w:semiHidden/>
    <w:rsid w:val="001E678E"/>
    <w:rPr>
      <w:rFonts w:ascii="Meiryo UI" w:eastAsia="Meiryo UI" w:hAnsi="Meiryo UI"/>
    </w:rPr>
  </w:style>
  <w:style w:type="paragraph" w:styleId="Web">
    <w:name w:val="Normal (Web)"/>
    <w:basedOn w:val="a2"/>
    <w:uiPriority w:val="99"/>
    <w:semiHidden/>
    <w:unhideWhenUsed/>
    <w:rsid w:val="001E678E"/>
    <w:rPr>
      <w:rFonts w:cs="Times New Roman"/>
      <w:sz w:val="24"/>
      <w:szCs w:val="24"/>
    </w:rPr>
  </w:style>
  <w:style w:type="character" w:styleId="affff">
    <w:name w:val="Smart Hyperlink"/>
    <w:basedOn w:val="a3"/>
    <w:uiPriority w:val="99"/>
    <w:semiHidden/>
    <w:unhideWhenUsed/>
    <w:rsid w:val="001E678E"/>
    <w:rPr>
      <w:rFonts w:ascii="Meiryo UI" w:eastAsia="Meiryo UI" w:hAnsi="Meiryo UI"/>
      <w:u w:val="dotted"/>
    </w:rPr>
  </w:style>
  <w:style w:type="character" w:styleId="affff0">
    <w:name w:val="Unresolved Mention"/>
    <w:basedOn w:val="a3"/>
    <w:uiPriority w:val="99"/>
    <w:semiHidden/>
    <w:unhideWhenUsed/>
    <w:rsid w:val="001E678E"/>
    <w:rPr>
      <w:rFonts w:ascii="Meiryo UI" w:eastAsia="Meiryo UI" w:hAnsi="Meiryo UI"/>
      <w:color w:val="605E5C"/>
      <w:shd w:val="clear" w:color="auto" w:fill="E1DFDD"/>
    </w:rPr>
  </w:style>
  <w:style w:type="paragraph" w:styleId="affff1">
    <w:name w:val="Body Text"/>
    <w:basedOn w:val="a2"/>
    <w:link w:val="affff2"/>
    <w:uiPriority w:val="99"/>
    <w:semiHidden/>
    <w:unhideWhenUsed/>
    <w:rsid w:val="001E678E"/>
    <w:pPr>
      <w:spacing w:after="120"/>
    </w:pPr>
    <w:rPr>
      <w:rFonts w:eastAsia="Meiryo UI"/>
    </w:rPr>
  </w:style>
  <w:style w:type="character" w:customStyle="1" w:styleId="affff2">
    <w:name w:val="本文 (文字)"/>
    <w:basedOn w:val="a3"/>
    <w:link w:val="affff1"/>
    <w:uiPriority w:val="99"/>
    <w:semiHidden/>
    <w:rsid w:val="001E678E"/>
    <w:rPr>
      <w:rFonts w:ascii="Meiryo UI" w:eastAsia="Meiryo UI" w:hAnsi="Meiryo UI"/>
    </w:rPr>
  </w:style>
  <w:style w:type="paragraph" w:styleId="2e">
    <w:name w:val="Body Text 2"/>
    <w:basedOn w:val="a2"/>
    <w:link w:val="2f"/>
    <w:uiPriority w:val="99"/>
    <w:semiHidden/>
    <w:unhideWhenUsed/>
    <w:rsid w:val="001E678E"/>
    <w:pPr>
      <w:spacing w:after="120" w:line="480" w:lineRule="auto"/>
    </w:pPr>
    <w:rPr>
      <w:rFonts w:eastAsia="Meiryo UI"/>
    </w:rPr>
  </w:style>
  <w:style w:type="character" w:customStyle="1" w:styleId="2f">
    <w:name w:val="本文 2 (文字)"/>
    <w:basedOn w:val="a3"/>
    <w:link w:val="2e"/>
    <w:uiPriority w:val="99"/>
    <w:semiHidden/>
    <w:rsid w:val="001E678E"/>
    <w:rPr>
      <w:rFonts w:ascii="Meiryo UI" w:eastAsia="Meiryo UI" w:hAnsi="Meiryo UI"/>
    </w:rPr>
  </w:style>
  <w:style w:type="paragraph" w:styleId="affff3">
    <w:name w:val="Body Text Indent"/>
    <w:basedOn w:val="a2"/>
    <w:link w:val="affff4"/>
    <w:uiPriority w:val="99"/>
    <w:semiHidden/>
    <w:unhideWhenUsed/>
    <w:rsid w:val="001E678E"/>
    <w:pPr>
      <w:spacing w:after="120"/>
      <w:ind w:left="360"/>
    </w:pPr>
    <w:rPr>
      <w:rFonts w:eastAsia="Meiryo UI"/>
    </w:rPr>
  </w:style>
  <w:style w:type="character" w:customStyle="1" w:styleId="affff4">
    <w:name w:val="本文インデント (文字)"/>
    <w:basedOn w:val="a3"/>
    <w:link w:val="affff3"/>
    <w:uiPriority w:val="99"/>
    <w:semiHidden/>
    <w:rsid w:val="001E678E"/>
    <w:rPr>
      <w:rFonts w:ascii="Meiryo UI" w:eastAsia="Meiryo UI" w:hAnsi="Meiryo UI"/>
    </w:rPr>
  </w:style>
  <w:style w:type="paragraph" w:styleId="2f0">
    <w:name w:val="Body Text Indent 2"/>
    <w:basedOn w:val="a2"/>
    <w:link w:val="2f1"/>
    <w:uiPriority w:val="99"/>
    <w:semiHidden/>
    <w:unhideWhenUsed/>
    <w:rsid w:val="001E678E"/>
    <w:pPr>
      <w:spacing w:after="120" w:line="480" w:lineRule="auto"/>
      <w:ind w:left="360"/>
    </w:pPr>
    <w:rPr>
      <w:rFonts w:eastAsia="Meiryo UI"/>
    </w:rPr>
  </w:style>
  <w:style w:type="character" w:customStyle="1" w:styleId="2f1">
    <w:name w:val="本文インデント 2 (文字)"/>
    <w:basedOn w:val="a3"/>
    <w:link w:val="2f0"/>
    <w:uiPriority w:val="99"/>
    <w:semiHidden/>
    <w:rsid w:val="001E678E"/>
    <w:rPr>
      <w:rFonts w:ascii="Meiryo UI" w:eastAsia="Meiryo UI" w:hAnsi="Meiryo UI"/>
    </w:rPr>
  </w:style>
  <w:style w:type="paragraph" w:styleId="affff5">
    <w:name w:val="Body Text First Indent"/>
    <w:basedOn w:val="affff1"/>
    <w:link w:val="affff6"/>
    <w:uiPriority w:val="99"/>
    <w:semiHidden/>
    <w:unhideWhenUsed/>
    <w:rsid w:val="001E678E"/>
    <w:pPr>
      <w:spacing w:after="0"/>
      <w:ind w:firstLine="360"/>
    </w:pPr>
  </w:style>
  <w:style w:type="character" w:customStyle="1" w:styleId="affff6">
    <w:name w:val="本文字下げ (文字)"/>
    <w:basedOn w:val="affff2"/>
    <w:link w:val="affff5"/>
    <w:uiPriority w:val="99"/>
    <w:semiHidden/>
    <w:rsid w:val="001E678E"/>
    <w:rPr>
      <w:rFonts w:ascii="Meiryo UI" w:eastAsia="Meiryo UI" w:hAnsi="Meiryo UI"/>
    </w:rPr>
  </w:style>
  <w:style w:type="paragraph" w:styleId="2f2">
    <w:name w:val="Body Text First Indent 2"/>
    <w:basedOn w:val="affff3"/>
    <w:link w:val="2f3"/>
    <w:uiPriority w:val="99"/>
    <w:semiHidden/>
    <w:unhideWhenUsed/>
    <w:rsid w:val="001E678E"/>
    <w:pPr>
      <w:spacing w:after="0"/>
      <w:ind w:firstLine="360"/>
    </w:pPr>
  </w:style>
  <w:style w:type="character" w:customStyle="1" w:styleId="2f3">
    <w:name w:val="本文字下げ 2 (文字)"/>
    <w:basedOn w:val="affff4"/>
    <w:link w:val="2f2"/>
    <w:uiPriority w:val="99"/>
    <w:semiHidden/>
    <w:rsid w:val="001E678E"/>
    <w:rPr>
      <w:rFonts w:ascii="Meiryo UI" w:eastAsia="Meiryo UI" w:hAnsi="Meiryo UI"/>
    </w:rPr>
  </w:style>
  <w:style w:type="paragraph" w:styleId="affff7">
    <w:name w:val="Normal Indent"/>
    <w:basedOn w:val="a2"/>
    <w:uiPriority w:val="99"/>
    <w:semiHidden/>
    <w:unhideWhenUsed/>
    <w:rsid w:val="001E678E"/>
    <w:pPr>
      <w:ind w:left="720"/>
    </w:pPr>
  </w:style>
  <w:style w:type="paragraph" w:styleId="affff8">
    <w:name w:val="Note Heading"/>
    <w:basedOn w:val="a2"/>
    <w:next w:val="a2"/>
    <w:link w:val="affff9"/>
    <w:uiPriority w:val="99"/>
    <w:semiHidden/>
    <w:unhideWhenUsed/>
    <w:rsid w:val="001E678E"/>
    <w:rPr>
      <w:rFonts w:eastAsia="Meiryo UI"/>
    </w:rPr>
  </w:style>
  <w:style w:type="character" w:customStyle="1" w:styleId="affff9">
    <w:name w:val="記 (文字)"/>
    <w:basedOn w:val="a3"/>
    <w:link w:val="affff8"/>
    <w:uiPriority w:val="99"/>
    <w:semiHidden/>
    <w:rsid w:val="001E678E"/>
    <w:rPr>
      <w:rFonts w:ascii="Meiryo UI" w:eastAsia="Meiryo UI" w:hAnsi="Meiryo UI"/>
    </w:rPr>
  </w:style>
  <w:style w:type="table" w:styleId="affffa">
    <w:name w:val="Table Contemporary"/>
    <w:basedOn w:val="a4"/>
    <w:uiPriority w:val="99"/>
    <w:semiHidden/>
    <w:unhideWhenUsed/>
    <w:rsid w:val="001E67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2f4">
    <w:name w:val="Light List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5">
    <w:name w:val="Light List Accent 1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2f6">
    <w:name w:val="Light List Accent 2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7">
    <w:name w:val="Light List Accent 3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8">
    <w:name w:val="Light List Accent 4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9">
    <w:name w:val="Light List Accent 5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2fa">
    <w:name w:val="Light List Accent 6"/>
    <w:basedOn w:val="a4"/>
    <w:uiPriority w:val="61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16">
    <w:name w:val="Light Shading"/>
    <w:basedOn w:val="a4"/>
    <w:uiPriority w:val="60"/>
    <w:semiHidden/>
    <w:unhideWhenUsed/>
    <w:rsid w:val="001E678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7">
    <w:name w:val="Light Shading Accent 1"/>
    <w:basedOn w:val="a4"/>
    <w:uiPriority w:val="60"/>
    <w:semiHidden/>
    <w:unhideWhenUsed/>
    <w:rsid w:val="001E678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18">
    <w:name w:val="Light Shading Accent 2"/>
    <w:basedOn w:val="a4"/>
    <w:uiPriority w:val="60"/>
    <w:semiHidden/>
    <w:unhideWhenUsed/>
    <w:rsid w:val="001E678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9">
    <w:name w:val="Light Shading Accent 3"/>
    <w:basedOn w:val="a4"/>
    <w:uiPriority w:val="60"/>
    <w:semiHidden/>
    <w:unhideWhenUsed/>
    <w:rsid w:val="001E678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a">
    <w:name w:val="Light Shading Accent 4"/>
    <w:basedOn w:val="a4"/>
    <w:uiPriority w:val="60"/>
    <w:semiHidden/>
    <w:unhideWhenUsed/>
    <w:rsid w:val="001E678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b">
    <w:name w:val="Light Shading Accent 5"/>
    <w:basedOn w:val="a4"/>
    <w:uiPriority w:val="60"/>
    <w:semiHidden/>
    <w:unhideWhenUsed/>
    <w:rsid w:val="001E678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1c">
    <w:name w:val="Light Shading Accent 6"/>
    <w:basedOn w:val="a4"/>
    <w:uiPriority w:val="60"/>
    <w:semiHidden/>
    <w:unhideWhenUsed/>
    <w:rsid w:val="001E678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3e">
    <w:name w:val="Light Grid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f">
    <w:name w:val="Light Grid Accent 1"/>
    <w:basedOn w:val="a4"/>
    <w:uiPriority w:val="62"/>
    <w:rsid w:val="001E678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3f0">
    <w:name w:val="Light Grid Accent 2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f1">
    <w:name w:val="Light Grid Accent 3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f2">
    <w:name w:val="Light Grid Accent 4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f3">
    <w:name w:val="Light Grid Accent 5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3f4">
    <w:name w:val="Light Grid Accent 6"/>
    <w:basedOn w:val="a4"/>
    <w:uiPriority w:val="62"/>
    <w:semiHidden/>
    <w:unhideWhenUsed/>
    <w:rsid w:val="001E678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110">
    <w:name w:val="Dark List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116">
    <w:name w:val="Dark List Accent 6"/>
    <w:basedOn w:val="a4"/>
    <w:uiPriority w:val="70"/>
    <w:rsid w:val="001E678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1d">
    <w:name w:val="List Table 1 Light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">
    <w:name w:val="List Table 1 Light Accent 1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1-2">
    <w:name w:val="List Table 1 Light Accent 2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">
    <w:name w:val="List Table 1 Light Accent 3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">
    <w:name w:val="List Table 1 Light Accent 4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">
    <w:name w:val="List Table 1 Light Accent 5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1-6">
    <w:name w:val="List Table 1 Light Accent 6"/>
    <w:basedOn w:val="a4"/>
    <w:uiPriority w:val="46"/>
    <w:rsid w:val="001E67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2fb">
    <w:name w:val="List Table 2"/>
    <w:basedOn w:val="a4"/>
    <w:uiPriority w:val="47"/>
    <w:rsid w:val="001E678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List Table 2 Accent 1"/>
    <w:basedOn w:val="a4"/>
    <w:uiPriority w:val="47"/>
    <w:rsid w:val="001E678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">
    <w:name w:val="List Table 2 Accent 2"/>
    <w:basedOn w:val="a4"/>
    <w:uiPriority w:val="47"/>
    <w:rsid w:val="001E678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List Table 2 Accent 3"/>
    <w:basedOn w:val="a4"/>
    <w:uiPriority w:val="47"/>
    <w:rsid w:val="001E678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List Table 2 Accent 4"/>
    <w:basedOn w:val="a4"/>
    <w:uiPriority w:val="47"/>
    <w:rsid w:val="001E678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List Table 2 Accent 5"/>
    <w:basedOn w:val="a4"/>
    <w:uiPriority w:val="47"/>
    <w:rsid w:val="001E678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">
    <w:name w:val="List Table 2 Accent 6"/>
    <w:basedOn w:val="a4"/>
    <w:uiPriority w:val="47"/>
    <w:rsid w:val="001E678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5">
    <w:name w:val="List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">
    <w:name w:val="List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3-2">
    <w:name w:val="List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">
    <w:name w:val="List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">
    <w:name w:val="List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">
    <w:name w:val="List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3-6">
    <w:name w:val="List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4f0">
    <w:name w:val="List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List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">
    <w:name w:val="List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List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List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List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">
    <w:name w:val="List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">
    <w:name w:val="List Table 5 Dark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E678E"/>
    <w:rPr>
      <w:rFonts w:eastAsia="Meiryo UI"/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a">
    <w:name w:val="List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List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">
    <w:name w:val="List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List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List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List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">
    <w:name w:val="List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a">
    <w:name w:val="List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E-mail Signature"/>
    <w:basedOn w:val="a2"/>
    <w:link w:val="affffc"/>
    <w:uiPriority w:val="99"/>
    <w:semiHidden/>
    <w:unhideWhenUsed/>
    <w:rsid w:val="001E678E"/>
    <w:rPr>
      <w:rFonts w:eastAsia="Meiryo UI"/>
    </w:rPr>
  </w:style>
  <w:style w:type="character" w:customStyle="1" w:styleId="affffc">
    <w:name w:val="電子メール署名 (文字)"/>
    <w:basedOn w:val="a3"/>
    <w:link w:val="affffb"/>
    <w:uiPriority w:val="99"/>
    <w:semiHidden/>
    <w:rsid w:val="001E678E"/>
    <w:rPr>
      <w:rFonts w:ascii="Meiryo UI" w:eastAsia="Meiryo UI" w:hAnsi="Meiryo UI"/>
    </w:rPr>
  </w:style>
  <w:style w:type="paragraph" w:styleId="affffd">
    <w:name w:val="Salutation"/>
    <w:basedOn w:val="a2"/>
    <w:next w:val="a2"/>
    <w:link w:val="affffe"/>
    <w:uiPriority w:val="99"/>
    <w:semiHidden/>
    <w:unhideWhenUsed/>
    <w:rsid w:val="001E678E"/>
    <w:rPr>
      <w:rFonts w:eastAsia="Meiryo UI"/>
    </w:rPr>
  </w:style>
  <w:style w:type="character" w:customStyle="1" w:styleId="affffe">
    <w:name w:val="挨拶文 (文字)"/>
    <w:basedOn w:val="a3"/>
    <w:link w:val="affffd"/>
    <w:uiPriority w:val="99"/>
    <w:semiHidden/>
    <w:rsid w:val="001E678E"/>
    <w:rPr>
      <w:rFonts w:ascii="Meiryo UI" w:eastAsia="Meiryo UI" w:hAnsi="Meiryo UI"/>
    </w:rPr>
  </w:style>
  <w:style w:type="table" w:styleId="1e">
    <w:name w:val="Table Columns 1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1E678E"/>
    <w:rPr>
      <w:rFonts w:eastAsia="Meiryo UI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1E678E"/>
    <w:rPr>
      <w:rFonts w:eastAsia="Meiryo UI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1E678E"/>
    <w:rPr>
      <w:rFonts w:eastAsia="Meiryo UI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">
    <w:name w:val="Signature"/>
    <w:basedOn w:val="a2"/>
    <w:link w:val="afffff0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0">
    <w:name w:val="署名 (文字)"/>
    <w:basedOn w:val="a3"/>
    <w:link w:val="afffff"/>
    <w:uiPriority w:val="99"/>
    <w:semiHidden/>
    <w:rsid w:val="001E678E"/>
    <w:rPr>
      <w:rFonts w:ascii="Meiryo UI" w:eastAsia="Meiryo UI" w:hAnsi="Meiryo UI"/>
    </w:rPr>
  </w:style>
  <w:style w:type="table" w:styleId="1f">
    <w:name w:val="Table Simple 1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Simple 2"/>
    <w:basedOn w:val="a4"/>
    <w:uiPriority w:val="99"/>
    <w:semiHidden/>
    <w:unhideWhenUsed/>
    <w:rsid w:val="001E678E"/>
    <w:rPr>
      <w:rFonts w:eastAsia="Meiryo UI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Simple 3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0">
    <w:name w:val="Table Subtle 1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Subtle 2"/>
    <w:basedOn w:val="a4"/>
    <w:uiPriority w:val="99"/>
    <w:rsid w:val="001E678E"/>
    <w:rPr>
      <w:rFonts w:eastAsia="Meiryo UI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f1">
    <w:name w:val="index 1"/>
    <w:basedOn w:val="a2"/>
    <w:next w:val="a2"/>
    <w:autoRedefine/>
    <w:uiPriority w:val="99"/>
    <w:semiHidden/>
    <w:unhideWhenUsed/>
    <w:rsid w:val="001E678E"/>
    <w:pPr>
      <w:ind w:left="220" w:hanging="220"/>
    </w:pPr>
    <w:rPr>
      <w:rFonts w:eastAsia="Meiryo UI"/>
    </w:rPr>
  </w:style>
  <w:style w:type="paragraph" w:styleId="2ff">
    <w:name w:val="index 2"/>
    <w:basedOn w:val="a2"/>
    <w:next w:val="a2"/>
    <w:autoRedefine/>
    <w:uiPriority w:val="99"/>
    <w:semiHidden/>
    <w:unhideWhenUsed/>
    <w:rsid w:val="001E678E"/>
    <w:pPr>
      <w:ind w:left="440" w:hanging="220"/>
    </w:pPr>
    <w:rPr>
      <w:rFonts w:eastAsia="Meiryo UI"/>
    </w:rPr>
  </w:style>
  <w:style w:type="paragraph" w:styleId="3f8">
    <w:name w:val="index 3"/>
    <w:basedOn w:val="a2"/>
    <w:next w:val="a2"/>
    <w:autoRedefine/>
    <w:uiPriority w:val="99"/>
    <w:semiHidden/>
    <w:unhideWhenUsed/>
    <w:rsid w:val="001E678E"/>
    <w:pPr>
      <w:ind w:left="660" w:hanging="220"/>
    </w:pPr>
    <w:rPr>
      <w:rFonts w:eastAsia="Meiryo UI"/>
    </w:rPr>
  </w:style>
  <w:style w:type="paragraph" w:styleId="4f2">
    <w:name w:val="index 4"/>
    <w:basedOn w:val="a2"/>
    <w:next w:val="a2"/>
    <w:autoRedefine/>
    <w:uiPriority w:val="99"/>
    <w:semiHidden/>
    <w:unhideWhenUsed/>
    <w:rsid w:val="001E678E"/>
    <w:pPr>
      <w:ind w:left="880" w:hanging="220"/>
    </w:pPr>
    <w:rPr>
      <w:rFonts w:eastAsia="Meiryo UI"/>
    </w:rPr>
  </w:style>
  <w:style w:type="paragraph" w:styleId="5f1">
    <w:name w:val="index 5"/>
    <w:basedOn w:val="a2"/>
    <w:next w:val="a2"/>
    <w:autoRedefine/>
    <w:uiPriority w:val="99"/>
    <w:semiHidden/>
    <w:unhideWhenUsed/>
    <w:rsid w:val="001E678E"/>
    <w:pPr>
      <w:ind w:left="1100" w:hanging="220"/>
    </w:pPr>
    <w:rPr>
      <w:rFonts w:eastAsia="Meiryo UI"/>
    </w:rPr>
  </w:style>
  <w:style w:type="paragraph" w:styleId="6b">
    <w:name w:val="index 6"/>
    <w:basedOn w:val="a2"/>
    <w:next w:val="a2"/>
    <w:autoRedefine/>
    <w:uiPriority w:val="99"/>
    <w:semiHidden/>
    <w:unhideWhenUsed/>
    <w:rsid w:val="001E678E"/>
    <w:pPr>
      <w:ind w:left="1320" w:hanging="220"/>
    </w:pPr>
    <w:rPr>
      <w:rFonts w:eastAsia="Meiryo UI"/>
    </w:rPr>
  </w:style>
  <w:style w:type="paragraph" w:styleId="7b">
    <w:name w:val="index 7"/>
    <w:basedOn w:val="a2"/>
    <w:next w:val="a2"/>
    <w:autoRedefine/>
    <w:uiPriority w:val="99"/>
    <w:semiHidden/>
    <w:unhideWhenUsed/>
    <w:rsid w:val="001E678E"/>
    <w:pPr>
      <w:ind w:left="1540" w:hanging="220"/>
    </w:pPr>
    <w:rPr>
      <w:rFonts w:eastAsia="Meiryo UI"/>
    </w:rPr>
  </w:style>
  <w:style w:type="paragraph" w:styleId="8a">
    <w:name w:val="index 8"/>
    <w:basedOn w:val="a2"/>
    <w:next w:val="a2"/>
    <w:autoRedefine/>
    <w:uiPriority w:val="99"/>
    <w:semiHidden/>
    <w:unhideWhenUsed/>
    <w:rsid w:val="001E678E"/>
    <w:pPr>
      <w:ind w:left="1760" w:hanging="220"/>
    </w:pPr>
    <w:rPr>
      <w:rFonts w:eastAsia="Meiryo UI"/>
    </w:rPr>
  </w:style>
  <w:style w:type="paragraph" w:styleId="99">
    <w:name w:val="index 9"/>
    <w:basedOn w:val="a2"/>
    <w:next w:val="a2"/>
    <w:autoRedefine/>
    <w:uiPriority w:val="99"/>
    <w:semiHidden/>
    <w:unhideWhenUsed/>
    <w:rsid w:val="001E678E"/>
    <w:pPr>
      <w:ind w:left="1980" w:hanging="220"/>
    </w:pPr>
    <w:rPr>
      <w:rFonts w:eastAsia="Meiryo UI"/>
    </w:rPr>
  </w:style>
  <w:style w:type="paragraph" w:styleId="afffff1">
    <w:name w:val="index heading"/>
    <w:basedOn w:val="a2"/>
    <w:next w:val="1f1"/>
    <w:uiPriority w:val="99"/>
    <w:semiHidden/>
    <w:unhideWhenUsed/>
    <w:rsid w:val="001E678E"/>
    <w:rPr>
      <w:rFonts w:eastAsia="Meiryo UI" w:cstheme="majorBidi"/>
      <w:b/>
      <w:bCs/>
    </w:rPr>
  </w:style>
  <w:style w:type="paragraph" w:styleId="afffff2">
    <w:name w:val="Closing"/>
    <w:basedOn w:val="a2"/>
    <w:link w:val="afffff3"/>
    <w:uiPriority w:val="99"/>
    <w:semiHidden/>
    <w:unhideWhenUsed/>
    <w:rsid w:val="001E678E"/>
    <w:pPr>
      <w:ind w:left="4320"/>
    </w:pPr>
    <w:rPr>
      <w:rFonts w:eastAsia="Meiryo UI"/>
    </w:rPr>
  </w:style>
  <w:style w:type="character" w:customStyle="1" w:styleId="afffff3">
    <w:name w:val="結語 (文字)"/>
    <w:basedOn w:val="a3"/>
    <w:link w:val="afffff2"/>
    <w:uiPriority w:val="99"/>
    <w:semiHidden/>
    <w:rsid w:val="001E678E"/>
    <w:rPr>
      <w:rFonts w:ascii="Meiryo UI" w:eastAsia="Meiryo UI" w:hAnsi="Meiryo UI"/>
    </w:rPr>
  </w:style>
  <w:style w:type="table" w:styleId="afffff4">
    <w:name w:val="Table Grid"/>
    <w:basedOn w:val="a4"/>
    <w:uiPriority w:val="39"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2">
    <w:name w:val="Table Grid 1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Grid 2"/>
    <w:basedOn w:val="a4"/>
    <w:uiPriority w:val="99"/>
    <w:semiHidden/>
    <w:unhideWhenUsed/>
    <w:rsid w:val="001E678E"/>
    <w:rPr>
      <w:rFonts w:eastAsia="Meiryo UI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Grid 3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Grid 4"/>
    <w:basedOn w:val="a4"/>
    <w:uiPriority w:val="99"/>
    <w:semiHidden/>
    <w:unhideWhenUsed/>
    <w:rsid w:val="001E678E"/>
    <w:rPr>
      <w:rFonts w:eastAsia="Meiryo UI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2">
    <w:name w:val="Table Grid 5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c">
    <w:name w:val="Table Grid 6"/>
    <w:basedOn w:val="a4"/>
    <w:uiPriority w:val="99"/>
    <w:semiHidden/>
    <w:unhideWhenUsed/>
    <w:rsid w:val="001E678E"/>
    <w:rPr>
      <w:rFonts w:eastAsia="Meiryo UI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c">
    <w:name w:val="Table Grid 7"/>
    <w:basedOn w:val="a4"/>
    <w:uiPriority w:val="99"/>
    <w:semiHidden/>
    <w:unhideWhenUsed/>
    <w:rsid w:val="001E678E"/>
    <w:rPr>
      <w:rFonts w:eastAsia="Meiryo UI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b">
    <w:name w:val="Table Grid 8"/>
    <w:basedOn w:val="a4"/>
    <w:uiPriority w:val="99"/>
    <w:semiHidden/>
    <w:unhideWhenUsed/>
    <w:rsid w:val="001E678E"/>
    <w:rPr>
      <w:rFonts w:eastAsia="Meiryo UI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Grid Table Light"/>
    <w:basedOn w:val="a4"/>
    <w:uiPriority w:val="40"/>
    <w:rsid w:val="001E678E"/>
    <w:rPr>
      <w:rFonts w:eastAsia="Meiryo U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3">
    <w:name w:val="Grid Table 1 Light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0">
    <w:name w:val="Grid Table 1 Light Accent 1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0">
    <w:name w:val="Grid Table 1 Light Accent 2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0">
    <w:name w:val="Grid Table 1 Light Accent 3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0">
    <w:name w:val="Grid Table 1 Light Accent 4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0">
    <w:name w:val="Grid Table 1 Light Accent 6"/>
    <w:basedOn w:val="a4"/>
    <w:uiPriority w:val="46"/>
    <w:rsid w:val="001E678E"/>
    <w:rPr>
      <w:rFonts w:eastAsia="Meiryo U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f1">
    <w:name w:val="Grid Table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Grid Table 2 Accent 1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2-20">
    <w:name w:val="Grid Table 2 Accent 2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Grid Table 2 Accent 3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Grid Table 2 Accent 4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Grid Table 2 Accent 5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2-60">
    <w:name w:val="Grid Table 2 Accent 6"/>
    <w:basedOn w:val="a4"/>
    <w:uiPriority w:val="47"/>
    <w:rsid w:val="001E678E"/>
    <w:rPr>
      <w:rFonts w:eastAsia="Meiryo UI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fa">
    <w:name w:val="Grid Table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0">
    <w:name w:val="Grid Table 3 Accent 1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3-20">
    <w:name w:val="Grid Table 3 Accent 2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0">
    <w:name w:val="Grid Table 3 Accent 3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0">
    <w:name w:val="Grid Table 3 Accent 5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3-60">
    <w:name w:val="Grid Table 3 Accent 6"/>
    <w:basedOn w:val="a4"/>
    <w:uiPriority w:val="48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f4">
    <w:name w:val="Grid Table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Grid Table 4 Accent 1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20">
    <w:name w:val="Grid Table 4 Accent 2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Grid Table 4 Accent 3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Grid Table 4 Accent 4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Grid Table 4 Accent 5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4-60">
    <w:name w:val="Grid Table 4 Accent 6"/>
    <w:basedOn w:val="a4"/>
    <w:uiPriority w:val="49"/>
    <w:rsid w:val="001E678E"/>
    <w:rPr>
      <w:rFonts w:eastAsia="Meiryo UI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5f3">
    <w:name w:val="Grid Table 5 Dark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0">
    <w:name w:val="Grid Table 5 Dark Accent 1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5-20">
    <w:name w:val="Grid Table 5 Dark Accent 2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0">
    <w:name w:val="Grid Table 5 Dark Accent 3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0">
    <w:name w:val="Grid Table 5 Dark Accent 4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0">
    <w:name w:val="Grid Table 5 Dark Accent 5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5-60">
    <w:name w:val="Grid Table 5 Dark Accent 6"/>
    <w:basedOn w:val="a4"/>
    <w:uiPriority w:val="50"/>
    <w:rsid w:val="001E678E"/>
    <w:rPr>
      <w:rFonts w:eastAsia="Meiryo U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6d">
    <w:name w:val="Grid Table 6 Colorful"/>
    <w:basedOn w:val="a4"/>
    <w:uiPriority w:val="51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Grid Table 6 Colorful Accent 1"/>
    <w:basedOn w:val="a4"/>
    <w:uiPriority w:val="51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6-20">
    <w:name w:val="Grid Table 6 Colorful Accent 2"/>
    <w:basedOn w:val="a4"/>
    <w:uiPriority w:val="51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Grid Table 6 Colorful Accent 3"/>
    <w:basedOn w:val="a4"/>
    <w:uiPriority w:val="51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Grid Table 6 Colorful Accent 4"/>
    <w:basedOn w:val="a4"/>
    <w:uiPriority w:val="51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Grid Table 6 Colorful Accent 5"/>
    <w:basedOn w:val="a4"/>
    <w:uiPriority w:val="51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6-60">
    <w:name w:val="Grid Table 6 Colorful Accent 6"/>
    <w:basedOn w:val="a4"/>
    <w:uiPriority w:val="51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7d">
    <w:name w:val="Grid Table 7 Colorful"/>
    <w:basedOn w:val="a4"/>
    <w:uiPriority w:val="52"/>
    <w:rsid w:val="001E678E"/>
    <w:rPr>
      <w:rFonts w:eastAsia="Meiryo U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E678E"/>
    <w:rPr>
      <w:rFonts w:eastAsia="Meiryo UI"/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E678E"/>
    <w:rPr>
      <w:rFonts w:eastAsia="Meiryo UI"/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E678E"/>
    <w:rPr>
      <w:rFonts w:eastAsia="Meiryo UI"/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E678E"/>
    <w:rPr>
      <w:rFonts w:eastAsia="Meiryo UI"/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E678E"/>
    <w:rPr>
      <w:rFonts w:eastAsia="Meiryo UI"/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E678E"/>
    <w:rPr>
      <w:rFonts w:eastAsia="Meiryo UI"/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1">
    <w:name w:val="Table Web 1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1E678E"/>
    <w:rPr>
      <w:rFonts w:eastAsia="Meiryo UI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rsid w:val="001E678E"/>
    <w:rPr>
      <w:rFonts w:eastAsia="Meiryo UI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6">
    <w:name w:val="footnote reference"/>
    <w:basedOn w:val="a3"/>
    <w:uiPriority w:val="99"/>
    <w:semiHidden/>
    <w:unhideWhenUsed/>
    <w:rsid w:val="001E678E"/>
    <w:rPr>
      <w:rFonts w:ascii="Meiryo UI" w:eastAsia="Meiryo UI" w:hAnsi="Meiryo UI"/>
      <w:vertAlign w:val="superscript"/>
    </w:rPr>
  </w:style>
  <w:style w:type="character" w:styleId="afffff7">
    <w:name w:val="line number"/>
    <w:basedOn w:val="a3"/>
    <w:uiPriority w:val="99"/>
    <w:semiHidden/>
    <w:unhideWhenUsed/>
    <w:rsid w:val="001E678E"/>
    <w:rPr>
      <w:rFonts w:ascii="Meiryo UI" w:eastAsia="Meiryo UI" w:hAnsi="Meiryo UI"/>
    </w:rPr>
  </w:style>
  <w:style w:type="table" w:styleId="3-D1">
    <w:name w:val="Table 3D effects 1"/>
    <w:basedOn w:val="a4"/>
    <w:uiPriority w:val="99"/>
    <w:semiHidden/>
    <w:unhideWhenUsed/>
    <w:rsid w:val="001E678E"/>
    <w:rPr>
      <w:rFonts w:eastAsia="Meiryo UI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1E678E"/>
    <w:rPr>
      <w:rFonts w:eastAsia="Meiryo UI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1E678E"/>
    <w:rPr>
      <w:rFonts w:eastAsia="Meiryo U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Theme"/>
    <w:basedOn w:val="a4"/>
    <w:uiPriority w:val="99"/>
    <w:semiHidden/>
    <w:unhideWhenUsed/>
    <w:rsid w:val="001E678E"/>
    <w:rPr>
      <w:rFonts w:eastAsia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9">
    <w:name w:val="page number"/>
    <w:basedOn w:val="a3"/>
    <w:uiPriority w:val="99"/>
    <w:semiHidden/>
    <w:unhideWhenUsed/>
    <w:rsid w:val="001E678E"/>
    <w:rPr>
      <w:rFonts w:ascii="Meiryo UI" w:eastAsia="Meiryo UI" w:hAnsi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446">
          <w:marLeft w:val="806"/>
          <w:marRight w:val="0"/>
          <w:marTop w:val="7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b\AppData\Roaming\Microsoft\Templates\&#12471;&#12531;&#12464;&#12523;%20&#12473;&#12506;&#12540;&#12473;%20(&#31354;&#30333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73684A3420A34A889963EFD75D6C8B" ma:contentTypeVersion="15" ma:contentTypeDescription="新しいドキュメントを作成します。" ma:contentTypeScope="" ma:versionID="7f3d63b11fe82cb44649d54b24f8ef99">
  <xsd:schema xmlns:xsd="http://www.w3.org/2001/XMLSchema" xmlns:xs="http://www.w3.org/2001/XMLSchema" xmlns:p="http://schemas.microsoft.com/office/2006/metadata/properties" xmlns:ns2="e4a25eea-b4d8-4c84-93a1-b17e76451e0b" xmlns:ns3="6fbe2dca-556d-493e-950a-774572be2d84" targetNamespace="http://schemas.microsoft.com/office/2006/metadata/properties" ma:root="true" ma:fieldsID="941288a9525a9823087c3f461cfde9f8" ns2:_="" ns3:_="">
    <xsd:import namespace="e4a25eea-b4d8-4c84-93a1-b17e76451e0b"/>
    <xsd:import namespace="6fbe2dca-556d-493e-950a-774572be2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25eea-b4d8-4c84-93a1-b17e76451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e2dca-556d-493e-950a-774572be2d8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7952143-4dab-4ef8-8b91-a2489b561690}" ma:internalName="TaxCatchAll" ma:showField="CatchAllData" ma:web="6fbe2dca-556d-493e-950a-774572be2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be2dca-556d-493e-950a-774572be2d84" xsi:nil="true"/>
    <lcf76f155ced4ddcb4097134ff3c332f xmlns="e4a25eea-b4d8-4c84-93a1-b17e76451e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B8F76D7-8718-4377-BE3D-A44A05854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a25eea-b4d8-4c84-93a1-b17e76451e0b"/>
    <ds:schemaRef ds:uri="6fbe2dca-556d-493e-950a-774572be2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1330B1-2555-4A18-AA68-B28F0C798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99041-FD36-4029-BA4E-C824EA4A06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6fbe2dca-556d-493e-950a-774572be2d84"/>
    <ds:schemaRef ds:uri="http://schemas.microsoft.com/office/2006/metadata/properties"/>
    <ds:schemaRef ds:uri="http://purl.org/dc/dcmitype/"/>
    <ds:schemaRef ds:uri="e4a25eea-b4d8-4c84-93a1-b17e76451e0b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シングル スペース (空白)</Template>
  <TotalTime>0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Hiroko</dc:creator>
  <cp:keywords/>
  <dc:description/>
  <cp:lastModifiedBy>TANAKA Hiroko</cp:lastModifiedBy>
  <cp:revision>2</cp:revision>
  <dcterms:created xsi:type="dcterms:W3CDTF">2025-04-08T05:43:00Z</dcterms:created>
  <dcterms:modified xsi:type="dcterms:W3CDTF">2025-04-08T05:43:00Z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0x0101004A73684A3420A34A889963EFD75D6C8B</vt:lpwstr>
  </property>
  <property fmtid="{D5CDD505-2E9C-101B-9397-08002B2CF9AE}" pid="3" name="MediaServiceImageTags">
    <vt:lpwstr/>
  </property>
</Properties>
</file>